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AA5" w:rsidRPr="009A2315" w:rsidRDefault="001C5AA5" w:rsidP="009A2315">
      <w:pPr>
        <w:spacing w:line="276" w:lineRule="auto"/>
        <w:jc w:val="center"/>
      </w:pPr>
    </w:p>
    <w:p w:rsidR="003B5B0C" w:rsidRPr="009A2315" w:rsidRDefault="007E5AB7" w:rsidP="009A2315">
      <w:pPr>
        <w:spacing w:line="276" w:lineRule="auto"/>
        <w:jc w:val="center"/>
        <w:sectPr w:rsidR="003B5B0C" w:rsidRPr="009A2315" w:rsidSect="003B5B0C">
          <w:pgSz w:w="11906" w:h="16838"/>
          <w:pgMar w:top="540" w:right="850" w:bottom="539" w:left="1080" w:header="708" w:footer="708" w:gutter="0"/>
          <w:cols w:space="708"/>
          <w:docGrid w:linePitch="360"/>
        </w:sectPr>
      </w:pPr>
      <w:r>
        <w:rPr>
          <w:rFonts w:eastAsia="Calibri"/>
          <w:noProof/>
        </w:rPr>
        <w:drawing>
          <wp:inline distT="0" distB="0" distL="0" distR="0">
            <wp:extent cx="6334760" cy="8777832"/>
            <wp:effectExtent l="19050" t="0" r="8890" b="0"/>
            <wp:docPr id="1" name="Рисунок 1" descr="C:\Users\Завуч\Desktop\АО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вуч\Desktop\АООП.jpg"/>
                    <pic:cNvPicPr>
                      <a:picLocks noChangeAspect="1" noChangeArrowheads="1"/>
                    </pic:cNvPicPr>
                  </pic:nvPicPr>
                  <pic:blipFill>
                    <a:blip r:embed="rId8" cstate="print"/>
                    <a:srcRect/>
                    <a:stretch>
                      <a:fillRect/>
                    </a:stretch>
                  </pic:blipFill>
                  <pic:spPr bwMode="auto">
                    <a:xfrm>
                      <a:off x="0" y="0"/>
                      <a:ext cx="6334760" cy="8777832"/>
                    </a:xfrm>
                    <a:prstGeom prst="rect">
                      <a:avLst/>
                    </a:prstGeom>
                    <a:noFill/>
                    <a:ln w="9525">
                      <a:noFill/>
                      <a:miter lim="800000"/>
                      <a:headEnd/>
                      <a:tailEnd/>
                    </a:ln>
                  </pic:spPr>
                </pic:pic>
              </a:graphicData>
            </a:graphic>
          </wp:inline>
        </w:drawing>
      </w:r>
    </w:p>
    <w:p w:rsidR="009829B7" w:rsidRPr="009A2315" w:rsidRDefault="009829B7" w:rsidP="009A2315">
      <w:pPr>
        <w:pStyle w:val="a4"/>
        <w:spacing w:line="276" w:lineRule="auto"/>
        <w:jc w:val="center"/>
        <w:rPr>
          <w:b/>
          <w:bCs/>
          <w:sz w:val="24"/>
          <w:szCs w:val="24"/>
        </w:rPr>
      </w:pPr>
    </w:p>
    <w:p w:rsidR="009829B7" w:rsidRPr="009A2315" w:rsidRDefault="009829B7" w:rsidP="009A2315">
      <w:pPr>
        <w:pStyle w:val="a4"/>
        <w:spacing w:line="276" w:lineRule="auto"/>
        <w:jc w:val="center"/>
        <w:rPr>
          <w:b/>
          <w:bCs/>
          <w:sz w:val="24"/>
          <w:szCs w:val="24"/>
        </w:rPr>
      </w:pPr>
    </w:p>
    <w:p w:rsidR="009829B7" w:rsidRPr="009A2315" w:rsidRDefault="009829B7" w:rsidP="009A2315">
      <w:pPr>
        <w:pStyle w:val="a4"/>
        <w:spacing w:line="276" w:lineRule="auto"/>
        <w:jc w:val="center"/>
        <w:rPr>
          <w:b/>
          <w:bCs/>
          <w:sz w:val="24"/>
          <w:szCs w:val="24"/>
        </w:rPr>
      </w:pPr>
      <w:r w:rsidRPr="009A2315">
        <w:rPr>
          <w:b/>
          <w:bCs/>
          <w:sz w:val="24"/>
          <w:szCs w:val="24"/>
        </w:rPr>
        <w:t xml:space="preserve">СОДЕРЖАНИЕ </w:t>
      </w:r>
    </w:p>
    <w:p w:rsidR="00B33755" w:rsidRPr="009A2315" w:rsidRDefault="00B33755" w:rsidP="009A2315">
      <w:pPr>
        <w:pStyle w:val="a4"/>
        <w:spacing w:line="276" w:lineRule="auto"/>
        <w:jc w:val="center"/>
        <w:rPr>
          <w:b/>
          <w:bCs/>
          <w:sz w:val="24"/>
          <w:szCs w:val="24"/>
        </w:rPr>
      </w:pPr>
    </w:p>
    <w:p w:rsidR="00B33755" w:rsidRPr="009A2315" w:rsidRDefault="00B33755" w:rsidP="009A2315">
      <w:pPr>
        <w:spacing w:line="276" w:lineRule="auto"/>
      </w:pPr>
      <w:r w:rsidRPr="009A2315">
        <w:t>1.Целевой раздел ……………………………………………………………………………..3</w:t>
      </w:r>
    </w:p>
    <w:p w:rsidR="00B33755" w:rsidRPr="009A2315" w:rsidRDefault="00B33755" w:rsidP="009A2315">
      <w:pPr>
        <w:spacing w:line="276" w:lineRule="auto"/>
      </w:pPr>
      <w:r w:rsidRPr="009A2315">
        <w:t>1.1. Пояснительная  записка………………………………………………….........................3</w:t>
      </w:r>
    </w:p>
    <w:p w:rsidR="00B33755" w:rsidRPr="009A2315" w:rsidRDefault="00B33755" w:rsidP="009A2315">
      <w:pPr>
        <w:spacing w:line="276" w:lineRule="auto"/>
      </w:pPr>
      <w:r w:rsidRPr="009A2315">
        <w:t>1.2.Цели и задачи реализации АООП ………………………………………………………5</w:t>
      </w:r>
    </w:p>
    <w:p w:rsidR="00B33755" w:rsidRPr="009A2315" w:rsidRDefault="00B33755" w:rsidP="009A2315">
      <w:pPr>
        <w:spacing w:line="276" w:lineRule="auto"/>
      </w:pPr>
      <w:r w:rsidRPr="009A2315">
        <w:t>1.3.Психолого-педагогическая характеристика обучающихся с  умственной отсталостью 6</w:t>
      </w:r>
    </w:p>
    <w:p w:rsidR="00B33755" w:rsidRPr="009A2315" w:rsidRDefault="00B33755" w:rsidP="009A2315">
      <w:pPr>
        <w:pStyle w:val="14TexstOSNOVA1012"/>
        <w:spacing w:line="276" w:lineRule="auto"/>
        <w:ind w:firstLine="0"/>
        <w:rPr>
          <w:rFonts w:ascii="Times New Roman" w:hAnsi="Times New Roman" w:cs="Times New Roman"/>
          <w:color w:val="auto"/>
          <w:sz w:val="24"/>
          <w:szCs w:val="24"/>
        </w:rPr>
      </w:pPr>
      <w:r w:rsidRPr="009A2315">
        <w:rPr>
          <w:rFonts w:ascii="Times New Roman" w:hAnsi="Times New Roman" w:cs="Times New Roman"/>
          <w:color w:val="auto"/>
          <w:sz w:val="24"/>
          <w:szCs w:val="24"/>
        </w:rPr>
        <w:t>1.4. Особые образовательные потребности обучающихся с умственной отсталостью 2</w:t>
      </w:r>
    </w:p>
    <w:p w:rsidR="00B33755" w:rsidRPr="009A2315" w:rsidRDefault="00B33755" w:rsidP="009A2315">
      <w:pPr>
        <w:pStyle w:val="14TexstOSNOVA1012"/>
        <w:spacing w:line="276" w:lineRule="auto"/>
        <w:ind w:firstLine="0"/>
        <w:jc w:val="left"/>
        <w:rPr>
          <w:rFonts w:ascii="Times New Roman" w:hAnsi="Times New Roman" w:cs="Times New Roman"/>
          <w:color w:val="auto"/>
          <w:sz w:val="24"/>
          <w:szCs w:val="24"/>
        </w:rPr>
      </w:pPr>
      <w:r w:rsidRPr="009A2315">
        <w:rPr>
          <w:rFonts w:ascii="Times New Roman" w:hAnsi="Times New Roman" w:cs="Times New Roman"/>
          <w:color w:val="auto"/>
          <w:sz w:val="24"/>
          <w:szCs w:val="24"/>
        </w:rPr>
        <w:t>2. Планируемые результаты освоения обучающимися с умственной отсталостью адаптированной основной общеобразовательной программы ………………………….14</w:t>
      </w:r>
    </w:p>
    <w:p w:rsidR="00B33755" w:rsidRPr="009A2315" w:rsidRDefault="00B33755" w:rsidP="009A2315">
      <w:pPr>
        <w:spacing w:line="276" w:lineRule="auto"/>
      </w:pPr>
      <w:r w:rsidRPr="009A2315">
        <w:t>2.1. Предметные результаты……………………………………………………………..........15 3. Содержательный раздел …………………………………………………………………..43</w:t>
      </w:r>
    </w:p>
    <w:p w:rsidR="00B33755" w:rsidRPr="009A2315" w:rsidRDefault="00B33755" w:rsidP="009A2315">
      <w:pPr>
        <w:spacing w:line="276" w:lineRule="auto"/>
      </w:pPr>
      <w:r w:rsidRPr="009A2315">
        <w:t>3.1. Программа формирования базовых учебных действий ……………………………….43</w:t>
      </w:r>
    </w:p>
    <w:p w:rsidR="00B33755" w:rsidRPr="009A2315" w:rsidRDefault="00B33755" w:rsidP="009A2315">
      <w:pPr>
        <w:spacing w:line="276" w:lineRule="auto"/>
      </w:pPr>
      <w:r w:rsidRPr="009A2315">
        <w:t>3.2.Функции, состав и характеристика базовых учебных действий обучающихся с умст</w:t>
      </w:r>
      <w:r w:rsidR="00005E27" w:rsidRPr="009A2315">
        <w:t xml:space="preserve">венной отсталостью </w:t>
      </w:r>
      <w:r w:rsidRPr="009A2315">
        <w:t xml:space="preserve"> ……………………………44</w:t>
      </w:r>
    </w:p>
    <w:p w:rsidR="00B33755" w:rsidRPr="009A2315" w:rsidRDefault="00B33755" w:rsidP="009A2315">
      <w:pPr>
        <w:pStyle w:val="14TexstOSNOVA1012"/>
        <w:spacing w:line="276" w:lineRule="auto"/>
        <w:ind w:firstLine="0"/>
        <w:jc w:val="left"/>
        <w:rPr>
          <w:rFonts w:ascii="Times New Roman" w:hAnsi="Times New Roman" w:cs="Times New Roman"/>
          <w:color w:val="auto"/>
          <w:sz w:val="24"/>
          <w:szCs w:val="24"/>
        </w:rPr>
      </w:pPr>
      <w:r w:rsidRPr="009A2315">
        <w:rPr>
          <w:rFonts w:ascii="Times New Roman" w:hAnsi="Times New Roman" w:cs="Times New Roman"/>
          <w:color w:val="auto"/>
          <w:sz w:val="24"/>
          <w:szCs w:val="24"/>
        </w:rPr>
        <w:t>3.3. Программы учебных предметов, курсов коррекционно-развивающей области………47</w:t>
      </w:r>
    </w:p>
    <w:p w:rsidR="00B33755" w:rsidRPr="009A2315" w:rsidRDefault="00B33755" w:rsidP="009A2315">
      <w:pPr>
        <w:spacing w:line="276" w:lineRule="auto"/>
        <w:rPr>
          <w:i/>
        </w:rPr>
      </w:pPr>
      <w:r w:rsidRPr="009A2315">
        <w:t>3.4. Программа духовно-нравственного развития …………………………………………133</w:t>
      </w:r>
    </w:p>
    <w:p w:rsidR="00B33755" w:rsidRPr="009A2315" w:rsidRDefault="00B33755" w:rsidP="009A2315">
      <w:pPr>
        <w:widowControl w:val="0"/>
        <w:overflowPunct w:val="0"/>
        <w:autoSpaceDE w:val="0"/>
        <w:spacing w:line="276" w:lineRule="auto"/>
        <w:rPr>
          <w:bCs/>
        </w:rPr>
      </w:pPr>
      <w:r w:rsidRPr="009A2315">
        <w:t>3.5.</w:t>
      </w:r>
      <w:r w:rsidRPr="009A2315">
        <w:rPr>
          <w:b/>
          <w:bCs/>
        </w:rPr>
        <w:t xml:space="preserve"> </w:t>
      </w:r>
      <w:r w:rsidRPr="009A2315">
        <w:rPr>
          <w:bCs/>
        </w:rPr>
        <w:t xml:space="preserve">Планируемые результаты духовно-нравственного развития обучающихся с умственной отсталостью  </w:t>
      </w:r>
      <w:r w:rsidRPr="009A2315">
        <w:t>(интеллектуальными нарушениями) …………………………151</w:t>
      </w:r>
    </w:p>
    <w:p w:rsidR="00B33755" w:rsidRPr="009A2315" w:rsidRDefault="00B33755" w:rsidP="009A2315">
      <w:pPr>
        <w:pStyle w:val="ac"/>
        <w:spacing w:line="276" w:lineRule="auto"/>
        <w:ind w:firstLine="0"/>
        <w:rPr>
          <w:caps w:val="0"/>
          <w:color w:val="auto"/>
          <w:sz w:val="24"/>
          <w:szCs w:val="24"/>
        </w:rPr>
      </w:pPr>
      <w:r w:rsidRPr="009A2315">
        <w:rPr>
          <w:color w:val="auto"/>
          <w:sz w:val="24"/>
          <w:szCs w:val="24"/>
        </w:rPr>
        <w:t>3.6.  </w:t>
      </w:r>
      <w:r w:rsidRPr="009A2315">
        <w:rPr>
          <w:caps w:val="0"/>
          <w:color w:val="auto"/>
          <w:sz w:val="24"/>
          <w:szCs w:val="24"/>
        </w:rPr>
        <w:t>Программа коррекционной работы ………………………………………………….159</w:t>
      </w:r>
    </w:p>
    <w:p w:rsidR="00B33755" w:rsidRPr="009A2315" w:rsidRDefault="00B33755" w:rsidP="009A2315">
      <w:pPr>
        <w:pStyle w:val="14TexstOSNOVA1012"/>
        <w:spacing w:line="276" w:lineRule="auto"/>
        <w:ind w:firstLine="0"/>
        <w:jc w:val="left"/>
        <w:rPr>
          <w:rFonts w:ascii="Times New Roman" w:hAnsi="Times New Roman" w:cs="Times New Roman"/>
          <w:color w:val="auto"/>
          <w:spacing w:val="-2"/>
          <w:sz w:val="24"/>
          <w:szCs w:val="24"/>
        </w:rPr>
      </w:pPr>
      <w:r w:rsidRPr="009A2315">
        <w:rPr>
          <w:rFonts w:ascii="Times New Roman" w:hAnsi="Times New Roman" w:cs="Times New Roman"/>
          <w:color w:val="auto"/>
          <w:spacing w:val="-2"/>
          <w:sz w:val="24"/>
          <w:szCs w:val="24"/>
        </w:rPr>
        <w:t>4 Организационный   раздел………………………………………………………………….165</w:t>
      </w:r>
    </w:p>
    <w:p w:rsidR="00B33755" w:rsidRPr="009A2315" w:rsidRDefault="00B33755" w:rsidP="009A2315">
      <w:pPr>
        <w:pStyle w:val="14TexstOSNOVA1012"/>
        <w:spacing w:line="276" w:lineRule="auto"/>
        <w:ind w:firstLine="0"/>
        <w:jc w:val="left"/>
        <w:rPr>
          <w:rFonts w:ascii="Times New Roman" w:hAnsi="Times New Roman" w:cs="Times New Roman"/>
          <w:color w:val="auto"/>
          <w:sz w:val="24"/>
          <w:szCs w:val="24"/>
        </w:rPr>
      </w:pPr>
      <w:r w:rsidRPr="009A2315">
        <w:rPr>
          <w:rFonts w:ascii="Times New Roman" w:hAnsi="Times New Roman" w:cs="Times New Roman"/>
          <w:color w:val="auto"/>
          <w:spacing w:val="-2"/>
          <w:sz w:val="24"/>
          <w:szCs w:val="24"/>
        </w:rPr>
        <w:t>4.1.Календарный</w:t>
      </w:r>
      <w:r w:rsidR="005465D5" w:rsidRPr="009A2315">
        <w:rPr>
          <w:rFonts w:ascii="Times New Roman" w:hAnsi="Times New Roman" w:cs="Times New Roman"/>
          <w:color w:val="auto"/>
          <w:spacing w:val="-2"/>
          <w:sz w:val="24"/>
          <w:szCs w:val="24"/>
        </w:rPr>
        <w:t xml:space="preserve"> учебный график на </w:t>
      </w:r>
      <w:r w:rsidRPr="009A2315">
        <w:rPr>
          <w:rFonts w:ascii="Times New Roman" w:hAnsi="Times New Roman" w:cs="Times New Roman"/>
          <w:color w:val="auto"/>
          <w:spacing w:val="-2"/>
          <w:sz w:val="24"/>
          <w:szCs w:val="24"/>
        </w:rPr>
        <w:t xml:space="preserve"> ………………………………………165</w:t>
      </w:r>
    </w:p>
    <w:p w:rsidR="00B33755" w:rsidRPr="009A2315" w:rsidRDefault="00B33755" w:rsidP="009A2315">
      <w:pPr>
        <w:shd w:val="clear" w:color="auto" w:fill="FFFFFF"/>
        <w:spacing w:line="276" w:lineRule="auto"/>
        <w:jc w:val="both"/>
        <w:rPr>
          <w:spacing w:val="-2"/>
          <w:u w:val="single"/>
        </w:rPr>
      </w:pPr>
      <w:r w:rsidRPr="009A2315">
        <w:t xml:space="preserve">4.2  Учебный план для обучающихся с УО ………………………………………………167                                                                                 </w:t>
      </w:r>
    </w:p>
    <w:p w:rsidR="00B33755" w:rsidRPr="009A2315" w:rsidRDefault="00B33755" w:rsidP="009A2315">
      <w:pPr>
        <w:spacing w:line="276" w:lineRule="auto"/>
        <w:rPr>
          <w:color w:val="000000"/>
        </w:rPr>
      </w:pPr>
      <w:r w:rsidRPr="009A2315">
        <w:rPr>
          <w:color w:val="000000"/>
        </w:rPr>
        <w:t>4.3. Система условий реализации АООП …………………………………………………175</w:t>
      </w:r>
    </w:p>
    <w:p w:rsidR="00B33755" w:rsidRPr="009A2315" w:rsidRDefault="00B33755" w:rsidP="009A2315">
      <w:pPr>
        <w:spacing w:line="276" w:lineRule="auto"/>
        <w:rPr>
          <w:color w:val="000000"/>
        </w:rPr>
      </w:pPr>
      <w:r w:rsidRPr="009A2315">
        <w:rPr>
          <w:color w:val="000000"/>
        </w:rPr>
        <w:t xml:space="preserve">4.3.1. Кадровые условия реализации программы  …………………………………………175 </w:t>
      </w:r>
      <w:r w:rsidRPr="009A2315">
        <w:rPr>
          <w:bCs/>
          <w:spacing w:val="2"/>
        </w:rPr>
        <w:t xml:space="preserve">4.3.2.Психолого­педагогическое сопровождение участников </w:t>
      </w:r>
      <w:r w:rsidRPr="009A2315">
        <w:rPr>
          <w:bCs/>
        </w:rPr>
        <w:t>образовательных отношений на уровне начального общего и основного общего образования………………………….180</w:t>
      </w:r>
    </w:p>
    <w:p w:rsidR="00B33755" w:rsidRPr="009A2315" w:rsidRDefault="00B33755" w:rsidP="009A2315">
      <w:pPr>
        <w:shd w:val="clear" w:color="auto" w:fill="FFFFFF"/>
        <w:spacing w:line="276" w:lineRule="auto"/>
        <w:ind w:right="-314"/>
        <w:jc w:val="both"/>
      </w:pPr>
      <w:r w:rsidRPr="009A2315">
        <w:rPr>
          <w:bCs/>
        </w:rPr>
        <w:t>4.3.3.Финансовые условия обеспечения реализации программы …………………181</w:t>
      </w:r>
      <w:r w:rsidRPr="009A2315">
        <w:t xml:space="preserve">        </w:t>
      </w:r>
      <w:r w:rsidRPr="009A2315">
        <w:rPr>
          <w:bCs/>
        </w:rPr>
        <w:t>4.3.4.Материально-технические условия обеспечения реализации  программы …………….182</w:t>
      </w:r>
    </w:p>
    <w:p w:rsidR="00B33755" w:rsidRPr="009A2315" w:rsidRDefault="00B33755" w:rsidP="009A2315">
      <w:pPr>
        <w:pStyle w:val="14TexstOSNOVA1012"/>
        <w:spacing w:line="276" w:lineRule="auto"/>
        <w:ind w:firstLine="0"/>
        <w:jc w:val="left"/>
        <w:rPr>
          <w:rFonts w:ascii="Times New Roman" w:hAnsi="Times New Roman" w:cs="Times New Roman"/>
          <w:bCs/>
          <w:sz w:val="24"/>
          <w:szCs w:val="24"/>
        </w:rPr>
      </w:pPr>
      <w:r w:rsidRPr="009A2315">
        <w:rPr>
          <w:rFonts w:ascii="Times New Roman" w:hAnsi="Times New Roman" w:cs="Times New Roman"/>
          <w:color w:val="auto"/>
          <w:sz w:val="24"/>
          <w:szCs w:val="24"/>
        </w:rPr>
        <w:t>5.</w:t>
      </w:r>
      <w:r w:rsidRPr="009A2315">
        <w:rPr>
          <w:rFonts w:ascii="Times New Roman" w:hAnsi="Times New Roman" w:cs="Times New Roman"/>
          <w:bCs/>
          <w:color w:val="auto"/>
          <w:sz w:val="24"/>
          <w:szCs w:val="24"/>
        </w:rPr>
        <w:t xml:space="preserve"> </w:t>
      </w:r>
      <w:r w:rsidR="00802630" w:rsidRPr="009A2315">
        <w:rPr>
          <w:rFonts w:ascii="Times New Roman" w:hAnsi="Times New Roman" w:cs="Times New Roman"/>
          <w:bCs/>
          <w:color w:val="auto"/>
          <w:sz w:val="24"/>
          <w:szCs w:val="24"/>
        </w:rPr>
        <w:t>Мониторинг реализации АООП</w:t>
      </w:r>
    </w:p>
    <w:p w:rsidR="00B33755" w:rsidRPr="009A2315" w:rsidRDefault="00B33755" w:rsidP="009A2315">
      <w:pPr>
        <w:pStyle w:val="14TexstOSNOVA1012"/>
        <w:spacing w:line="276" w:lineRule="auto"/>
        <w:ind w:firstLine="0"/>
        <w:jc w:val="left"/>
        <w:rPr>
          <w:rFonts w:ascii="Times New Roman" w:hAnsi="Times New Roman" w:cs="Times New Roman"/>
          <w:bCs/>
          <w:color w:val="auto"/>
          <w:sz w:val="24"/>
          <w:szCs w:val="24"/>
        </w:rPr>
      </w:pPr>
    </w:p>
    <w:p w:rsidR="00B33755" w:rsidRPr="009A2315" w:rsidRDefault="00B33755" w:rsidP="009A2315">
      <w:pPr>
        <w:pStyle w:val="14TexstOSNOVA1012"/>
        <w:spacing w:line="276" w:lineRule="auto"/>
        <w:ind w:firstLine="0"/>
        <w:jc w:val="left"/>
        <w:rPr>
          <w:rFonts w:ascii="Times New Roman" w:hAnsi="Times New Roman" w:cs="Times New Roman"/>
          <w:bCs/>
          <w:color w:val="auto"/>
          <w:sz w:val="24"/>
          <w:szCs w:val="24"/>
        </w:rPr>
      </w:pPr>
    </w:p>
    <w:p w:rsidR="00B33755" w:rsidRPr="009A2315" w:rsidRDefault="00B33755" w:rsidP="009A2315">
      <w:pPr>
        <w:pStyle w:val="14TexstOSNOVA1012"/>
        <w:spacing w:line="276" w:lineRule="auto"/>
        <w:ind w:firstLine="0"/>
        <w:jc w:val="left"/>
        <w:rPr>
          <w:rFonts w:ascii="Times New Roman" w:hAnsi="Times New Roman" w:cs="Times New Roman"/>
          <w:color w:val="auto"/>
          <w:sz w:val="24"/>
          <w:szCs w:val="24"/>
        </w:rPr>
      </w:pPr>
    </w:p>
    <w:p w:rsidR="00B33755" w:rsidRPr="009A2315" w:rsidRDefault="00B33755" w:rsidP="009A2315">
      <w:pPr>
        <w:widowControl w:val="0"/>
        <w:autoSpaceDE w:val="0"/>
        <w:autoSpaceDN w:val="0"/>
        <w:adjustRightInd w:val="0"/>
        <w:spacing w:line="276" w:lineRule="auto"/>
      </w:pPr>
    </w:p>
    <w:p w:rsidR="004024DC" w:rsidRPr="009A2315" w:rsidRDefault="004024DC" w:rsidP="009A2315">
      <w:pPr>
        <w:spacing w:line="276" w:lineRule="auto"/>
      </w:pPr>
    </w:p>
    <w:p w:rsidR="004024DC" w:rsidRPr="009A2315" w:rsidRDefault="004024DC" w:rsidP="009A2315">
      <w:pPr>
        <w:spacing w:line="276" w:lineRule="auto"/>
      </w:pPr>
    </w:p>
    <w:p w:rsidR="004024DC" w:rsidRPr="009A2315" w:rsidRDefault="004024DC" w:rsidP="009A2315">
      <w:pPr>
        <w:spacing w:line="276" w:lineRule="auto"/>
      </w:pPr>
    </w:p>
    <w:p w:rsidR="004024DC" w:rsidRPr="009A2315" w:rsidRDefault="004024DC" w:rsidP="009A2315">
      <w:pPr>
        <w:spacing w:line="276" w:lineRule="auto"/>
      </w:pPr>
    </w:p>
    <w:p w:rsidR="004024DC" w:rsidRPr="009A2315" w:rsidRDefault="004024DC" w:rsidP="009A2315">
      <w:pPr>
        <w:spacing w:line="276" w:lineRule="auto"/>
      </w:pPr>
    </w:p>
    <w:p w:rsidR="004024DC" w:rsidRPr="009A2315" w:rsidRDefault="004024DC" w:rsidP="009A2315">
      <w:pPr>
        <w:spacing w:line="276" w:lineRule="auto"/>
      </w:pPr>
    </w:p>
    <w:p w:rsidR="009829B7" w:rsidRPr="009A2315" w:rsidRDefault="009829B7" w:rsidP="009A2315">
      <w:pPr>
        <w:spacing w:line="276" w:lineRule="auto"/>
      </w:pPr>
    </w:p>
    <w:p w:rsidR="009829B7" w:rsidRPr="009A2315" w:rsidRDefault="009829B7" w:rsidP="009A2315">
      <w:pPr>
        <w:spacing w:line="276" w:lineRule="auto"/>
      </w:pPr>
    </w:p>
    <w:p w:rsidR="009829B7" w:rsidRPr="009A2315" w:rsidRDefault="009829B7" w:rsidP="009A2315">
      <w:pPr>
        <w:spacing w:line="276" w:lineRule="auto"/>
      </w:pPr>
    </w:p>
    <w:p w:rsidR="009829B7" w:rsidRPr="009A2315" w:rsidRDefault="009829B7" w:rsidP="009A2315">
      <w:pPr>
        <w:spacing w:line="276" w:lineRule="auto"/>
      </w:pPr>
    </w:p>
    <w:p w:rsidR="009829B7" w:rsidRPr="009A2315" w:rsidRDefault="009829B7" w:rsidP="009A2315">
      <w:pPr>
        <w:spacing w:line="276" w:lineRule="auto"/>
      </w:pPr>
    </w:p>
    <w:p w:rsidR="009829B7" w:rsidRPr="009A2315" w:rsidRDefault="009829B7" w:rsidP="009A2315">
      <w:pPr>
        <w:spacing w:line="276" w:lineRule="auto"/>
      </w:pPr>
    </w:p>
    <w:p w:rsidR="009829B7" w:rsidRPr="009A2315" w:rsidRDefault="009829B7" w:rsidP="009A2315">
      <w:pPr>
        <w:spacing w:line="276" w:lineRule="auto"/>
      </w:pPr>
    </w:p>
    <w:p w:rsidR="009829B7" w:rsidRPr="009A2315" w:rsidRDefault="009829B7" w:rsidP="009A2315">
      <w:pPr>
        <w:spacing w:line="276" w:lineRule="auto"/>
      </w:pPr>
    </w:p>
    <w:p w:rsidR="004F6714" w:rsidRPr="009A2315" w:rsidRDefault="004F6714" w:rsidP="009A2315">
      <w:pPr>
        <w:spacing w:line="276" w:lineRule="auto"/>
      </w:pPr>
    </w:p>
    <w:p w:rsidR="004024DC" w:rsidRPr="009A2315" w:rsidRDefault="005465D5" w:rsidP="009A2315">
      <w:pPr>
        <w:pStyle w:val="a5"/>
        <w:spacing w:line="276" w:lineRule="auto"/>
        <w:rPr>
          <w:b/>
          <w:bCs/>
          <w:sz w:val="24"/>
          <w:szCs w:val="24"/>
        </w:rPr>
      </w:pPr>
      <w:r w:rsidRPr="009A2315">
        <w:rPr>
          <w:b/>
          <w:bCs/>
          <w:sz w:val="24"/>
          <w:szCs w:val="24"/>
        </w:rPr>
        <w:t>1. Целевой раздел</w:t>
      </w:r>
    </w:p>
    <w:p w:rsidR="005465D5" w:rsidRDefault="005465D5" w:rsidP="009A2315">
      <w:pPr>
        <w:pStyle w:val="a5"/>
        <w:spacing w:line="276" w:lineRule="auto"/>
        <w:rPr>
          <w:b/>
          <w:bCs/>
          <w:sz w:val="24"/>
          <w:szCs w:val="24"/>
        </w:rPr>
      </w:pPr>
      <w:r w:rsidRPr="009A2315">
        <w:rPr>
          <w:b/>
          <w:bCs/>
          <w:sz w:val="24"/>
          <w:szCs w:val="24"/>
        </w:rPr>
        <w:t>1.1. Пояснительная записка</w:t>
      </w:r>
    </w:p>
    <w:p w:rsidR="009A2315" w:rsidRPr="009A2315" w:rsidRDefault="009A2315" w:rsidP="009A2315">
      <w:pPr>
        <w:pStyle w:val="a5"/>
        <w:spacing w:line="276" w:lineRule="auto"/>
        <w:rPr>
          <w:b/>
          <w:bCs/>
          <w:sz w:val="24"/>
          <w:szCs w:val="24"/>
        </w:rPr>
      </w:pPr>
    </w:p>
    <w:p w:rsidR="004024DC" w:rsidRDefault="00D019D2" w:rsidP="009A2315">
      <w:pPr>
        <w:spacing w:line="276" w:lineRule="auto"/>
        <w:ind w:firstLine="540"/>
        <w:jc w:val="both"/>
      </w:pPr>
      <w:r w:rsidRPr="009A2315">
        <w:t>Муниципальное казенное общеобразовательное учреждение основная общеобразовательная школа с.</w:t>
      </w:r>
      <w:r w:rsidR="003B5B0C" w:rsidRPr="009A2315">
        <w:t xml:space="preserve"> </w:t>
      </w:r>
      <w:r w:rsidRPr="009A2315">
        <w:t>Крутое расположена по адресу: 623961</w:t>
      </w:r>
      <w:r w:rsidR="004024DC" w:rsidRPr="009A2315">
        <w:t>,</w:t>
      </w:r>
      <w:r w:rsidR="003B5B0C" w:rsidRPr="009A2315">
        <w:t xml:space="preserve"> </w:t>
      </w:r>
      <w:r w:rsidRPr="009A2315">
        <w:t>Свердловская область, Тавдинский район, с.</w:t>
      </w:r>
      <w:r w:rsidR="003B5B0C" w:rsidRPr="009A2315">
        <w:t xml:space="preserve"> </w:t>
      </w:r>
      <w:r w:rsidRPr="009A2315">
        <w:t>Крутое</w:t>
      </w:r>
      <w:r w:rsidR="000E6258" w:rsidRPr="009A2315">
        <w:t xml:space="preserve">, </w:t>
      </w:r>
      <w:r w:rsidR="003B5B0C" w:rsidRPr="009A2315">
        <w:t xml:space="preserve"> </w:t>
      </w:r>
      <w:r w:rsidR="000E6258" w:rsidRPr="009A2315">
        <w:t>ул</w:t>
      </w:r>
      <w:r w:rsidR="003B5B0C" w:rsidRPr="009A2315">
        <w:t xml:space="preserve">. </w:t>
      </w:r>
      <w:r w:rsidR="000E6258" w:rsidRPr="009A2315">
        <w:t>Центральная</w:t>
      </w:r>
      <w:r w:rsidR="00B33755" w:rsidRPr="009A2315">
        <w:t xml:space="preserve">, </w:t>
      </w:r>
      <w:r w:rsidR="000E6258" w:rsidRPr="009A2315">
        <w:t>29</w:t>
      </w:r>
      <w:r w:rsidR="003B5B0C" w:rsidRPr="009A2315">
        <w:t>, где созданы</w:t>
      </w:r>
      <w:r w:rsidR="00412425" w:rsidRPr="009A2315">
        <w:t xml:space="preserve"> условия</w:t>
      </w:r>
      <w:r w:rsidR="004024DC" w:rsidRPr="009A2315">
        <w:t xml:space="preserve"> для обучения и воспитания детей с умственной отсталостью с целью коррекции отклонений</w:t>
      </w:r>
      <w:r w:rsidR="003B5B0C" w:rsidRPr="009A2315">
        <w:t xml:space="preserve"> </w:t>
      </w:r>
      <w:r w:rsidR="004024DC" w:rsidRPr="009A2315">
        <w:t>в</w:t>
      </w:r>
      <w:r w:rsidR="003B5B0C" w:rsidRPr="009A2315">
        <w:t xml:space="preserve"> </w:t>
      </w:r>
      <w:r w:rsidR="004024DC" w:rsidRPr="009A2315">
        <w:t>их</w:t>
      </w:r>
      <w:r w:rsidR="003B5B0C" w:rsidRPr="009A2315">
        <w:t xml:space="preserve"> </w:t>
      </w:r>
      <w:r w:rsidR="004024DC" w:rsidRPr="009A2315">
        <w:t>развитии средствами образования и трудовой подготовки, а также социально-психологической реабилитации для последующей интеграции в общество</w:t>
      </w:r>
      <w:r w:rsidR="003B5B0C" w:rsidRPr="009A2315">
        <w:t xml:space="preserve"> </w:t>
      </w:r>
      <w:r w:rsidR="004024DC" w:rsidRPr="009A2315">
        <w:t>и</w:t>
      </w:r>
      <w:r w:rsidR="003B5B0C" w:rsidRPr="009A2315">
        <w:t xml:space="preserve"> </w:t>
      </w:r>
      <w:r w:rsidR="004024DC" w:rsidRPr="009A2315">
        <w:t>имеет право на выдачу выпускникам документов об образовании государственного образца.</w:t>
      </w:r>
    </w:p>
    <w:p w:rsidR="009A2315" w:rsidRPr="009A2315" w:rsidRDefault="009A2315" w:rsidP="009A2315">
      <w:pPr>
        <w:spacing w:line="276" w:lineRule="auto"/>
        <w:ind w:firstLine="540"/>
        <w:jc w:val="both"/>
      </w:pPr>
    </w:p>
    <w:p w:rsidR="004024DC" w:rsidRPr="009A2315" w:rsidRDefault="004024DC" w:rsidP="009A2315">
      <w:pPr>
        <w:spacing w:line="276" w:lineRule="auto"/>
        <w:ind w:firstLine="540"/>
        <w:jc w:val="both"/>
        <w:rPr>
          <w:b/>
          <w:u w:val="single"/>
        </w:rPr>
      </w:pPr>
      <w:r w:rsidRPr="009A2315">
        <w:rPr>
          <w:b/>
          <w:u w:val="single"/>
        </w:rPr>
        <w:t>Предметом деятельности учреждения являются:</w:t>
      </w:r>
    </w:p>
    <w:p w:rsidR="004024DC" w:rsidRPr="009A2315" w:rsidRDefault="004024DC" w:rsidP="009A2315">
      <w:pPr>
        <w:spacing w:line="276" w:lineRule="auto"/>
        <w:ind w:left="284"/>
        <w:jc w:val="both"/>
      </w:pPr>
      <w:r w:rsidRPr="009A2315">
        <w:tab/>
        <w:t>1) создание благоприятных условий, способствующих формированию  здорового образа жизни, умственному, эмоциональному и физическому развитию личности;</w:t>
      </w:r>
    </w:p>
    <w:p w:rsidR="004024DC" w:rsidRPr="009A2315" w:rsidRDefault="004024DC" w:rsidP="009A2315">
      <w:pPr>
        <w:spacing w:line="276" w:lineRule="auto"/>
        <w:ind w:left="284"/>
        <w:jc w:val="both"/>
      </w:pPr>
      <w:r w:rsidRPr="009A2315">
        <w:tab/>
        <w:t>2) обеспечение социальной защиты, медико-социальной и психолого-педагогической реабилитации, социальной адап</w:t>
      </w:r>
      <w:r w:rsidR="00BD41C8" w:rsidRPr="009A2315">
        <w:t>тации и интеграции в общество уча</w:t>
      </w:r>
      <w:r w:rsidRPr="009A2315">
        <w:t>щихся с ограниченными возможностями здоровья;</w:t>
      </w:r>
    </w:p>
    <w:p w:rsidR="004024DC" w:rsidRPr="009A2315" w:rsidRDefault="004024DC" w:rsidP="009A2315">
      <w:pPr>
        <w:spacing w:line="276" w:lineRule="auto"/>
        <w:ind w:left="284"/>
        <w:jc w:val="both"/>
      </w:pPr>
      <w:r w:rsidRPr="009A2315">
        <w:tab/>
        <w:t>3) обучение и воспитание в интересах личности, общества и государства;</w:t>
      </w:r>
    </w:p>
    <w:p w:rsidR="004024DC" w:rsidRPr="009A2315" w:rsidRDefault="004024DC" w:rsidP="009A2315">
      <w:pPr>
        <w:spacing w:line="276" w:lineRule="auto"/>
        <w:ind w:left="284"/>
        <w:jc w:val="both"/>
      </w:pPr>
      <w:r w:rsidRPr="009A2315">
        <w:tab/>
        <w:t>4) обеспечение</w:t>
      </w:r>
      <w:r w:rsidR="003B5B0C" w:rsidRPr="009A2315">
        <w:t xml:space="preserve"> охраны и укрепления здоровья уча</w:t>
      </w:r>
      <w:r w:rsidRPr="009A2315">
        <w:t>щихся, охрана их прав и интересов;</w:t>
      </w:r>
    </w:p>
    <w:p w:rsidR="004024DC" w:rsidRDefault="004024DC" w:rsidP="009A2315">
      <w:pPr>
        <w:spacing w:line="276" w:lineRule="auto"/>
        <w:ind w:left="284"/>
        <w:jc w:val="both"/>
      </w:pPr>
      <w:r w:rsidRPr="009A2315">
        <w:tab/>
        <w:t xml:space="preserve">5) осуществление образовательного процесса в соответствии с уровнями  образовательных программ. </w:t>
      </w:r>
    </w:p>
    <w:p w:rsidR="009A2315" w:rsidRPr="009A2315" w:rsidRDefault="009A2315" w:rsidP="009A2315">
      <w:pPr>
        <w:spacing w:line="276" w:lineRule="auto"/>
        <w:ind w:left="284"/>
        <w:jc w:val="both"/>
      </w:pPr>
    </w:p>
    <w:p w:rsidR="004024DC" w:rsidRPr="009A2315" w:rsidRDefault="004024DC" w:rsidP="009A2315">
      <w:pPr>
        <w:spacing w:line="276" w:lineRule="auto"/>
        <w:ind w:firstLine="540"/>
        <w:jc w:val="both"/>
        <w:rPr>
          <w:b/>
          <w:u w:val="single"/>
        </w:rPr>
      </w:pPr>
      <w:r w:rsidRPr="009A2315">
        <w:rPr>
          <w:b/>
          <w:u w:val="single"/>
        </w:rPr>
        <w:t>Основные виды деятельности учреждения</w:t>
      </w:r>
      <w:r w:rsidR="00B04F82" w:rsidRPr="009A2315">
        <w:rPr>
          <w:b/>
          <w:u w:val="single"/>
        </w:rPr>
        <w:t>, не являющихся основными</w:t>
      </w:r>
      <w:r w:rsidRPr="009A2315">
        <w:rPr>
          <w:b/>
          <w:u w:val="single"/>
        </w:rPr>
        <w:t>:</w:t>
      </w:r>
    </w:p>
    <w:p w:rsidR="004024DC" w:rsidRPr="009A2315" w:rsidRDefault="004024DC" w:rsidP="009A2315">
      <w:pPr>
        <w:spacing w:line="276" w:lineRule="auto"/>
        <w:ind w:left="284"/>
        <w:jc w:val="both"/>
      </w:pPr>
      <w:r w:rsidRPr="009A2315">
        <w:t xml:space="preserve">реализация основных </w:t>
      </w:r>
      <w:r w:rsidR="009B424E" w:rsidRPr="009A2315">
        <w:t xml:space="preserve">адаптированных </w:t>
      </w:r>
      <w:r w:rsidRPr="009A2315">
        <w:t>образовательных программ</w:t>
      </w:r>
      <w:r w:rsidR="0027676A" w:rsidRPr="009A2315">
        <w:t>:</w:t>
      </w:r>
      <w:r w:rsidRPr="009A2315">
        <w:t xml:space="preserve"> </w:t>
      </w:r>
    </w:p>
    <w:p w:rsidR="004024DC" w:rsidRPr="009A2315" w:rsidRDefault="004024DC" w:rsidP="009A2315">
      <w:pPr>
        <w:spacing w:line="276" w:lineRule="auto"/>
        <w:ind w:left="284"/>
        <w:jc w:val="both"/>
      </w:pPr>
      <w:r w:rsidRPr="009A2315">
        <w:t xml:space="preserve">- общеобразовательные программы для детей с умственной отсталостью; </w:t>
      </w:r>
    </w:p>
    <w:p w:rsidR="004024DC" w:rsidRPr="009A2315" w:rsidRDefault="004024DC" w:rsidP="009A2315">
      <w:pPr>
        <w:spacing w:line="276" w:lineRule="auto"/>
        <w:ind w:left="284"/>
        <w:jc w:val="both"/>
      </w:pPr>
      <w:r w:rsidRPr="009A2315">
        <w:t>организация питания, медицинского и психолого-</w:t>
      </w:r>
      <w:r w:rsidR="003B5B0C" w:rsidRPr="009A2315">
        <w:t>педагогического сопровождения уча</w:t>
      </w:r>
      <w:r w:rsidRPr="009A2315">
        <w:t>щихся;</w:t>
      </w:r>
    </w:p>
    <w:p w:rsidR="004024DC" w:rsidRPr="009A2315" w:rsidRDefault="004024DC" w:rsidP="009A2315">
      <w:pPr>
        <w:spacing w:line="276" w:lineRule="auto"/>
        <w:ind w:left="284"/>
        <w:jc w:val="both"/>
      </w:pPr>
      <w:r w:rsidRPr="009A2315">
        <w:t>обеспечение физического и</w:t>
      </w:r>
      <w:r w:rsidR="003B5B0C" w:rsidRPr="009A2315">
        <w:t xml:space="preserve"> эмоционального благополучия  уча</w:t>
      </w:r>
      <w:r w:rsidRPr="009A2315">
        <w:t>щихся;</w:t>
      </w:r>
    </w:p>
    <w:p w:rsidR="004024DC" w:rsidRPr="009A2315" w:rsidRDefault="004024DC" w:rsidP="009A2315">
      <w:pPr>
        <w:spacing w:line="276" w:lineRule="auto"/>
        <w:ind w:left="284"/>
        <w:jc w:val="both"/>
      </w:pPr>
      <w:r w:rsidRPr="009A2315">
        <w:t>выявление и развитие способностей детей, их интересов и склонностей;</w:t>
      </w:r>
    </w:p>
    <w:p w:rsidR="004024DC" w:rsidRPr="009A2315" w:rsidRDefault="004024DC" w:rsidP="009A2315">
      <w:pPr>
        <w:spacing w:line="276" w:lineRule="auto"/>
        <w:ind w:left="284"/>
        <w:jc w:val="both"/>
      </w:pPr>
      <w:r w:rsidRPr="009A2315">
        <w:t>обеспечение социально-бытовых условий в соответствии с требованиями, установленными действующим законодательством;</w:t>
      </w:r>
    </w:p>
    <w:p w:rsidR="004024DC" w:rsidRDefault="004024DC" w:rsidP="009A2315">
      <w:pPr>
        <w:spacing w:line="276" w:lineRule="auto"/>
        <w:ind w:left="284"/>
        <w:jc w:val="both"/>
      </w:pPr>
      <w:r w:rsidRPr="009A2315">
        <w:t>деятельно</w:t>
      </w:r>
      <w:r w:rsidR="003B5B0C" w:rsidRPr="009A2315">
        <w:t>сть по обеспечению проживания уча</w:t>
      </w:r>
      <w:r w:rsidRPr="009A2315">
        <w:t>щихся в интернате учреждения.</w:t>
      </w:r>
    </w:p>
    <w:p w:rsidR="009A2315" w:rsidRPr="009A2315" w:rsidRDefault="009A2315" w:rsidP="009A2315">
      <w:pPr>
        <w:spacing w:line="276" w:lineRule="auto"/>
        <w:ind w:left="284"/>
        <w:jc w:val="both"/>
      </w:pPr>
    </w:p>
    <w:p w:rsidR="004024DC" w:rsidRPr="009A2315" w:rsidRDefault="004024DC" w:rsidP="009A2315">
      <w:pPr>
        <w:spacing w:line="276" w:lineRule="auto"/>
        <w:ind w:firstLine="540"/>
        <w:jc w:val="center"/>
        <w:rPr>
          <w:b/>
          <w:bCs/>
        </w:rPr>
      </w:pPr>
      <w:r w:rsidRPr="009A2315">
        <w:rPr>
          <w:b/>
          <w:bCs/>
        </w:rPr>
        <w:t>Контингент учащихся</w:t>
      </w:r>
    </w:p>
    <w:p w:rsidR="004024DC" w:rsidRPr="009A2315" w:rsidRDefault="004024DC" w:rsidP="009A2315">
      <w:pPr>
        <w:pStyle w:val="1"/>
        <w:spacing w:before="0" w:after="0" w:line="276" w:lineRule="auto"/>
        <w:jc w:val="both"/>
        <w:rPr>
          <w:rFonts w:ascii="Times New Roman" w:hAnsi="Times New Roman" w:cs="Times New Roman"/>
          <w:b w:val="0"/>
          <w:bCs w:val="0"/>
          <w:sz w:val="24"/>
          <w:szCs w:val="24"/>
        </w:rPr>
      </w:pPr>
      <w:r w:rsidRPr="009A2315">
        <w:rPr>
          <w:rFonts w:ascii="Times New Roman" w:hAnsi="Times New Roman" w:cs="Times New Roman"/>
          <w:b w:val="0"/>
          <w:bCs w:val="0"/>
          <w:sz w:val="24"/>
          <w:szCs w:val="24"/>
        </w:rPr>
        <w:t xml:space="preserve">       В 201</w:t>
      </w:r>
      <w:r w:rsidR="005E43EA" w:rsidRPr="009A2315">
        <w:rPr>
          <w:rFonts w:ascii="Times New Roman" w:hAnsi="Times New Roman" w:cs="Times New Roman"/>
          <w:b w:val="0"/>
          <w:bCs w:val="0"/>
          <w:sz w:val="24"/>
          <w:szCs w:val="24"/>
        </w:rPr>
        <w:t>7</w:t>
      </w:r>
      <w:r w:rsidRPr="009A2315">
        <w:rPr>
          <w:rFonts w:ascii="Times New Roman" w:hAnsi="Times New Roman" w:cs="Times New Roman"/>
          <w:b w:val="0"/>
          <w:bCs w:val="0"/>
          <w:sz w:val="24"/>
          <w:szCs w:val="24"/>
        </w:rPr>
        <w:t>-201</w:t>
      </w:r>
      <w:r w:rsidR="005E43EA" w:rsidRPr="009A2315">
        <w:rPr>
          <w:rFonts w:ascii="Times New Roman" w:hAnsi="Times New Roman" w:cs="Times New Roman"/>
          <w:b w:val="0"/>
          <w:bCs w:val="0"/>
          <w:sz w:val="24"/>
          <w:szCs w:val="24"/>
        </w:rPr>
        <w:t>8</w:t>
      </w:r>
      <w:r w:rsidR="00B04F82" w:rsidRPr="009A2315">
        <w:rPr>
          <w:rFonts w:ascii="Times New Roman" w:hAnsi="Times New Roman" w:cs="Times New Roman"/>
          <w:b w:val="0"/>
          <w:bCs w:val="0"/>
          <w:sz w:val="24"/>
          <w:szCs w:val="24"/>
        </w:rPr>
        <w:t xml:space="preserve"> МКОУ ООШ с.</w:t>
      </w:r>
      <w:r w:rsidR="005465D5" w:rsidRPr="009A2315">
        <w:rPr>
          <w:rFonts w:ascii="Times New Roman" w:hAnsi="Times New Roman" w:cs="Times New Roman"/>
          <w:b w:val="0"/>
          <w:bCs w:val="0"/>
          <w:sz w:val="24"/>
          <w:szCs w:val="24"/>
        </w:rPr>
        <w:t xml:space="preserve"> Крутое  обучается 5</w:t>
      </w:r>
      <w:r w:rsidR="00B04F82" w:rsidRPr="009A2315">
        <w:rPr>
          <w:rFonts w:ascii="Times New Roman" w:hAnsi="Times New Roman" w:cs="Times New Roman"/>
          <w:b w:val="0"/>
          <w:bCs w:val="0"/>
          <w:sz w:val="24"/>
          <w:szCs w:val="24"/>
        </w:rPr>
        <w:t xml:space="preserve"> человек, которым рекомендовано ПМПК обучение по образовательным</w:t>
      </w:r>
      <w:r w:rsidR="003B5B0C" w:rsidRPr="009A2315">
        <w:rPr>
          <w:rFonts w:ascii="Times New Roman" w:hAnsi="Times New Roman" w:cs="Times New Roman"/>
          <w:b w:val="0"/>
          <w:bCs w:val="0"/>
          <w:sz w:val="24"/>
          <w:szCs w:val="24"/>
        </w:rPr>
        <w:t xml:space="preserve"> </w:t>
      </w:r>
      <w:r w:rsidR="00B04F82" w:rsidRPr="009A2315">
        <w:rPr>
          <w:rFonts w:ascii="Times New Roman" w:hAnsi="Times New Roman" w:cs="Times New Roman"/>
          <w:b w:val="0"/>
          <w:bCs w:val="0"/>
          <w:sz w:val="24"/>
          <w:szCs w:val="24"/>
        </w:rPr>
        <w:t xml:space="preserve"> </w:t>
      </w:r>
      <w:r w:rsidR="003B5B0C" w:rsidRPr="009A2315">
        <w:rPr>
          <w:rFonts w:ascii="Times New Roman" w:hAnsi="Times New Roman" w:cs="Times New Roman"/>
          <w:b w:val="0"/>
          <w:bCs w:val="0"/>
          <w:sz w:val="24"/>
          <w:szCs w:val="24"/>
        </w:rPr>
        <w:t>программам 8 вида.</w:t>
      </w:r>
    </w:p>
    <w:p w:rsidR="004024DC" w:rsidRPr="009A2315" w:rsidRDefault="005465D5" w:rsidP="009A2315">
      <w:pPr>
        <w:spacing w:line="276" w:lineRule="auto"/>
        <w:jc w:val="both"/>
      </w:pPr>
      <w:r w:rsidRPr="009A2315">
        <w:t xml:space="preserve">      Из 5</w:t>
      </w:r>
      <w:r w:rsidR="00B04F82" w:rsidRPr="009A2315">
        <w:t xml:space="preserve"> </w:t>
      </w:r>
      <w:r w:rsidR="004024DC" w:rsidRPr="009A2315">
        <w:t xml:space="preserve"> </w:t>
      </w:r>
      <w:r w:rsidR="00D6240D" w:rsidRPr="009A2315">
        <w:t>об</w:t>
      </w:r>
      <w:r w:rsidR="004024DC" w:rsidRPr="009A2315">
        <w:t>уча</w:t>
      </w:r>
      <w:r w:rsidR="00D6240D" w:rsidRPr="009A2315">
        <w:t>ю</w:t>
      </w:r>
      <w:r w:rsidR="003B5B0C" w:rsidRPr="009A2315">
        <w:t>щихся</w:t>
      </w:r>
      <w:r w:rsidR="000028E3" w:rsidRPr="009A2315">
        <w:t>:</w:t>
      </w:r>
      <w:r w:rsidR="004024DC" w:rsidRPr="009A2315">
        <w:t xml:space="preserve">  дети из многодетных семей - </w:t>
      </w:r>
      <w:r w:rsidR="000028E3" w:rsidRPr="009A2315">
        <w:t>1</w:t>
      </w:r>
      <w:r w:rsidR="004024DC" w:rsidRPr="009A2315">
        <w:t xml:space="preserve"> человек</w:t>
      </w:r>
      <w:r w:rsidR="000028E3" w:rsidRPr="009A2315">
        <w:t xml:space="preserve">, </w:t>
      </w:r>
      <w:r w:rsidR="00B04F82" w:rsidRPr="009A2315">
        <w:t xml:space="preserve"> </w:t>
      </w:r>
      <w:r w:rsidRPr="009A2315">
        <w:t>малообеспеченные семьи-3</w:t>
      </w:r>
      <w:r w:rsidR="000028E3" w:rsidRPr="009A2315">
        <w:t xml:space="preserve"> человека.</w:t>
      </w:r>
      <w:r w:rsidRPr="009A2315">
        <w:t xml:space="preserve"> </w:t>
      </w:r>
    </w:p>
    <w:p w:rsidR="004024DC" w:rsidRPr="009A2315" w:rsidRDefault="003B5B0C" w:rsidP="009A2315">
      <w:pPr>
        <w:spacing w:line="276" w:lineRule="auto"/>
        <w:jc w:val="both"/>
      </w:pPr>
      <w:r w:rsidRPr="009A2315">
        <w:t xml:space="preserve">     </w:t>
      </w:r>
      <w:r w:rsidR="004024DC" w:rsidRPr="009A2315">
        <w:t xml:space="preserve">В сельской местности проживают </w:t>
      </w:r>
      <w:r w:rsidRPr="009A2315">
        <w:t>2</w:t>
      </w:r>
      <w:r w:rsidR="004024DC" w:rsidRPr="009A2315">
        <w:t xml:space="preserve"> человек</w:t>
      </w:r>
      <w:r w:rsidR="00BF6C75" w:rsidRPr="009A2315">
        <w:t>а</w:t>
      </w:r>
      <w:r w:rsidRPr="009A2315">
        <w:t xml:space="preserve">, </w:t>
      </w:r>
      <w:r w:rsidR="005465D5" w:rsidRPr="009A2315">
        <w:t>тр</w:t>
      </w:r>
      <w:r w:rsidR="005E43EA" w:rsidRPr="009A2315">
        <w:t>ое учащих</w:t>
      </w:r>
      <w:r w:rsidRPr="009A2315">
        <w:t>ся из г. Тавда</w:t>
      </w:r>
    </w:p>
    <w:p w:rsidR="004024DC" w:rsidRPr="009A2315" w:rsidRDefault="003B5B0C" w:rsidP="009A2315">
      <w:pPr>
        <w:spacing w:line="276" w:lineRule="auto"/>
        <w:jc w:val="both"/>
      </w:pPr>
      <w:r w:rsidRPr="009A2315">
        <w:t xml:space="preserve">     </w:t>
      </w:r>
    </w:p>
    <w:p w:rsidR="00DE27D4" w:rsidRPr="009A2315" w:rsidRDefault="00DE27D4" w:rsidP="009A2315">
      <w:pPr>
        <w:spacing w:line="276" w:lineRule="auto"/>
        <w:jc w:val="center"/>
        <w:rPr>
          <w:b/>
          <w:color w:val="000000"/>
        </w:rPr>
      </w:pPr>
      <w:r w:rsidRPr="009A2315">
        <w:rPr>
          <w:b/>
          <w:color w:val="000000"/>
        </w:rPr>
        <w:t>В школе по программе 8 вида</w:t>
      </w:r>
      <w:r w:rsidR="005E43EA" w:rsidRPr="009A2315">
        <w:rPr>
          <w:b/>
          <w:color w:val="000000"/>
        </w:rPr>
        <w:t xml:space="preserve"> обуча</w:t>
      </w:r>
      <w:r w:rsidR="005465D5" w:rsidRPr="009A2315">
        <w:rPr>
          <w:b/>
          <w:color w:val="000000"/>
        </w:rPr>
        <w:t>ется 5</w:t>
      </w:r>
      <w:r w:rsidRPr="009A2315">
        <w:rPr>
          <w:b/>
          <w:color w:val="000000"/>
        </w:rPr>
        <w:t xml:space="preserve"> детей</w:t>
      </w:r>
      <w:r w:rsidR="005E43EA" w:rsidRPr="009A2315">
        <w:rPr>
          <w:b/>
          <w:color w:val="000000"/>
        </w:rPr>
        <w:t xml:space="preserve"> в отдельном классе</w:t>
      </w:r>
      <w:r w:rsidRPr="009A2315">
        <w:rPr>
          <w:b/>
          <w:color w:val="000000"/>
        </w:rPr>
        <w:t>,</w:t>
      </w:r>
      <w:r w:rsidR="005E43EA" w:rsidRPr="009A2315">
        <w:rPr>
          <w:b/>
          <w:color w:val="000000"/>
        </w:rPr>
        <w:t xml:space="preserve"> </w:t>
      </w:r>
      <w:r w:rsidR="00E86FEB" w:rsidRPr="009A2315">
        <w:rPr>
          <w:b/>
          <w:color w:val="000000"/>
        </w:rPr>
        <w:t>за</w:t>
      </w:r>
      <w:r w:rsidRPr="009A2315">
        <w:rPr>
          <w:b/>
          <w:color w:val="000000"/>
        </w:rPr>
        <w:t xml:space="preserve">ключение </w:t>
      </w:r>
      <w:r w:rsidR="003B5B0C" w:rsidRPr="009A2315">
        <w:rPr>
          <w:b/>
          <w:color w:val="000000"/>
        </w:rPr>
        <w:t>ПМПК имеют все учащиеся</w:t>
      </w:r>
      <w:r w:rsidR="00E86FEB" w:rsidRPr="009A2315">
        <w:rPr>
          <w:b/>
          <w:color w:val="000000"/>
        </w:rPr>
        <w:t>.</w:t>
      </w:r>
    </w:p>
    <w:p w:rsidR="004024DC" w:rsidRPr="009A2315" w:rsidRDefault="004024DC" w:rsidP="009A2315">
      <w:pPr>
        <w:spacing w:line="276" w:lineRule="auto"/>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582"/>
        <w:gridCol w:w="1690"/>
        <w:gridCol w:w="808"/>
      </w:tblGrid>
      <w:tr w:rsidR="00F30C60" w:rsidRPr="009A2315" w:rsidTr="005465D5">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jc w:val="center"/>
              <w:rPr>
                <w:color w:val="000000"/>
              </w:rPr>
            </w:pPr>
            <w:r w:rsidRPr="009A2315">
              <w:rPr>
                <w:color w:val="000000"/>
              </w:rPr>
              <w:t>№</w:t>
            </w:r>
          </w:p>
          <w:p w:rsidR="00F30C60" w:rsidRPr="009A2315" w:rsidRDefault="00F30C60" w:rsidP="009A2315">
            <w:pPr>
              <w:spacing w:line="276" w:lineRule="auto"/>
              <w:jc w:val="center"/>
              <w:rPr>
                <w:color w:val="000000"/>
              </w:rPr>
            </w:pPr>
            <w:r w:rsidRPr="009A2315">
              <w:rPr>
                <w:color w:val="000000"/>
              </w:rPr>
              <w:t>п/п</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jc w:val="center"/>
              <w:rPr>
                <w:color w:val="000000"/>
              </w:rPr>
            </w:pPr>
            <w:r w:rsidRPr="009A2315">
              <w:rPr>
                <w:color w:val="000000"/>
              </w:rPr>
              <w:t>Среднее звено</w:t>
            </w:r>
          </w:p>
          <w:p w:rsidR="00F30C60" w:rsidRPr="009A2315" w:rsidRDefault="005E43EA" w:rsidP="009A2315">
            <w:pPr>
              <w:spacing w:line="276" w:lineRule="auto"/>
              <w:jc w:val="center"/>
              <w:rPr>
                <w:color w:val="000000"/>
              </w:rPr>
            </w:pPr>
            <w:r w:rsidRPr="009A2315">
              <w:rPr>
                <w:color w:val="000000"/>
              </w:rPr>
              <w:t>(6-8</w:t>
            </w:r>
            <w:r w:rsidR="00F30C60" w:rsidRPr="009A2315">
              <w:rPr>
                <w:color w:val="000000"/>
              </w:rPr>
              <w:t xml:space="preserve"> кл.)</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jc w:val="center"/>
              <w:rPr>
                <w:color w:val="000000"/>
              </w:rPr>
            </w:pPr>
            <w:r w:rsidRPr="009A2315">
              <w:rPr>
                <w:color w:val="000000"/>
              </w:rPr>
              <w:t>Всего</w:t>
            </w:r>
          </w:p>
        </w:tc>
      </w:tr>
      <w:tr w:rsidR="00F30C60" w:rsidRPr="009A2315" w:rsidTr="005465D5">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jc w:val="center"/>
              <w:rPr>
                <w:color w:val="000000"/>
              </w:rPr>
            </w:pPr>
            <w:r w:rsidRPr="009A2315">
              <w:rPr>
                <w:color w:val="000000"/>
              </w:rPr>
              <w:t>1.</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rPr>
                <w:color w:val="000000"/>
              </w:rPr>
            </w:pPr>
            <w:r w:rsidRPr="009A2315">
              <w:rPr>
                <w:color w:val="000000"/>
              </w:rPr>
              <w:t>Численность учащихся</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5465D5" w:rsidP="009A2315">
            <w:pPr>
              <w:spacing w:line="276" w:lineRule="auto"/>
              <w:jc w:val="center"/>
            </w:pPr>
            <w:r w:rsidRPr="009A2315">
              <w:t>5</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5465D5" w:rsidP="009A2315">
            <w:pPr>
              <w:spacing w:line="276" w:lineRule="auto"/>
              <w:jc w:val="center"/>
            </w:pPr>
            <w:r w:rsidRPr="009A2315">
              <w:t>5</w:t>
            </w:r>
          </w:p>
        </w:tc>
      </w:tr>
      <w:tr w:rsidR="00F30C60" w:rsidRPr="009A2315" w:rsidTr="005465D5">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jc w:val="center"/>
              <w:rPr>
                <w:color w:val="000000"/>
              </w:rPr>
            </w:pPr>
            <w:r w:rsidRPr="009A2315">
              <w:rPr>
                <w:color w:val="000000"/>
              </w:rPr>
              <w:lastRenderedPageBreak/>
              <w:t>2.</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rPr>
                <w:color w:val="000000"/>
              </w:rPr>
            </w:pPr>
            <w:r w:rsidRPr="009A2315">
              <w:rPr>
                <w:color w:val="000000"/>
              </w:rPr>
              <w:t>Кол-во малообеспеченных семей</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5465D5" w:rsidP="009A2315">
            <w:pPr>
              <w:spacing w:line="276" w:lineRule="auto"/>
              <w:jc w:val="center"/>
            </w:pPr>
            <w:r w:rsidRPr="009A2315">
              <w:t>3</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5465D5" w:rsidP="009A2315">
            <w:pPr>
              <w:spacing w:line="276" w:lineRule="auto"/>
              <w:jc w:val="center"/>
            </w:pPr>
            <w:r w:rsidRPr="009A2315">
              <w:t>3</w:t>
            </w:r>
          </w:p>
        </w:tc>
      </w:tr>
      <w:tr w:rsidR="00F30C60" w:rsidRPr="009A2315" w:rsidTr="005465D5">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rPr>
                <w:color w:val="000000"/>
              </w:rPr>
            </w:pPr>
            <w:r w:rsidRPr="009A2315">
              <w:rPr>
                <w:color w:val="000000"/>
              </w:rPr>
              <w:t xml:space="preserve">  3.</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rPr>
                <w:color w:val="000000"/>
              </w:rPr>
            </w:pPr>
            <w:r w:rsidRPr="009A2315">
              <w:rPr>
                <w:color w:val="000000"/>
              </w:rPr>
              <w:t>Кол-во многодетных семей</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0028E3" w:rsidP="009A2315">
            <w:pPr>
              <w:spacing w:line="276" w:lineRule="auto"/>
              <w:jc w:val="center"/>
            </w:pPr>
            <w:r w:rsidRPr="009A2315">
              <w:t>1</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0028E3" w:rsidP="009A2315">
            <w:pPr>
              <w:spacing w:line="276" w:lineRule="auto"/>
              <w:jc w:val="center"/>
            </w:pPr>
            <w:r w:rsidRPr="009A2315">
              <w:t>1</w:t>
            </w:r>
          </w:p>
        </w:tc>
      </w:tr>
      <w:tr w:rsidR="00F30C60" w:rsidRPr="009A2315" w:rsidTr="005465D5">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jc w:val="center"/>
              <w:rPr>
                <w:color w:val="000000"/>
              </w:rPr>
            </w:pPr>
            <w:r w:rsidRPr="009A2315">
              <w:rPr>
                <w:color w:val="000000"/>
              </w:rPr>
              <w:t>4.</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rPr>
                <w:color w:val="000000"/>
              </w:rPr>
            </w:pPr>
            <w:r w:rsidRPr="009A2315">
              <w:rPr>
                <w:color w:val="000000"/>
              </w:rPr>
              <w:t>Кол-во опекаемых учащихся</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jc w:val="center"/>
              <w:rPr>
                <w:color w:val="000000"/>
              </w:rPr>
            </w:pPr>
            <w:r w:rsidRPr="009A2315">
              <w:rPr>
                <w:color w:val="000000"/>
              </w:rPr>
              <w:t>0</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jc w:val="center"/>
              <w:rPr>
                <w:color w:val="000000"/>
              </w:rPr>
            </w:pPr>
            <w:r w:rsidRPr="009A2315">
              <w:rPr>
                <w:color w:val="000000"/>
              </w:rPr>
              <w:t>0</w:t>
            </w:r>
          </w:p>
        </w:tc>
      </w:tr>
      <w:tr w:rsidR="00F30C60" w:rsidRPr="009A2315" w:rsidTr="005465D5">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jc w:val="center"/>
              <w:rPr>
                <w:color w:val="000000"/>
              </w:rPr>
            </w:pPr>
          </w:p>
          <w:p w:rsidR="00F30C60" w:rsidRPr="009A2315" w:rsidRDefault="00F30C60" w:rsidP="009A2315">
            <w:pPr>
              <w:spacing w:line="276" w:lineRule="auto"/>
              <w:jc w:val="center"/>
              <w:rPr>
                <w:color w:val="000000"/>
              </w:rPr>
            </w:pPr>
            <w:r w:rsidRPr="009A2315">
              <w:rPr>
                <w:color w:val="000000"/>
              </w:rPr>
              <w:t>5.</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rPr>
                <w:color w:val="000000"/>
              </w:rPr>
            </w:pPr>
            <w:r w:rsidRPr="009A2315">
              <w:rPr>
                <w:color w:val="000000"/>
              </w:rPr>
              <w:t>Кол-во учащихся, находящихся на индивидуальном обучении</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jc w:val="center"/>
              <w:rPr>
                <w:color w:val="000000"/>
              </w:rPr>
            </w:pPr>
            <w:r w:rsidRPr="009A2315">
              <w:rPr>
                <w:color w:val="000000"/>
              </w:rPr>
              <w:t>0</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jc w:val="center"/>
              <w:rPr>
                <w:color w:val="000000"/>
              </w:rPr>
            </w:pPr>
            <w:r w:rsidRPr="009A2315">
              <w:rPr>
                <w:color w:val="000000"/>
              </w:rPr>
              <w:t>0</w:t>
            </w:r>
          </w:p>
        </w:tc>
      </w:tr>
      <w:tr w:rsidR="00F30C60" w:rsidRPr="009A2315" w:rsidTr="005465D5">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jc w:val="center"/>
              <w:rPr>
                <w:color w:val="000000"/>
              </w:rPr>
            </w:pPr>
            <w:r w:rsidRPr="009A2315">
              <w:rPr>
                <w:color w:val="000000"/>
              </w:rPr>
              <w:t>6.</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rPr>
                <w:color w:val="000000"/>
              </w:rPr>
            </w:pPr>
            <w:r w:rsidRPr="009A2315">
              <w:rPr>
                <w:color w:val="000000"/>
              </w:rPr>
              <w:t>Кол-во неблагополучных семей</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jc w:val="center"/>
              <w:rPr>
                <w:color w:val="000000"/>
              </w:rPr>
            </w:pPr>
          </w:p>
          <w:p w:rsidR="00F30C60" w:rsidRPr="009A2315" w:rsidRDefault="00F30C60" w:rsidP="009A2315">
            <w:pPr>
              <w:spacing w:line="276" w:lineRule="auto"/>
              <w:jc w:val="center"/>
              <w:rPr>
                <w:color w:val="000000"/>
              </w:rPr>
            </w:pPr>
            <w:r w:rsidRPr="009A2315">
              <w:rPr>
                <w:color w:val="000000"/>
              </w:rPr>
              <w:t>0</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jc w:val="center"/>
              <w:rPr>
                <w:color w:val="000000"/>
              </w:rPr>
            </w:pPr>
          </w:p>
          <w:p w:rsidR="00F30C60" w:rsidRPr="009A2315" w:rsidRDefault="00F30C60" w:rsidP="009A2315">
            <w:pPr>
              <w:spacing w:line="276" w:lineRule="auto"/>
              <w:jc w:val="center"/>
              <w:rPr>
                <w:color w:val="000000"/>
              </w:rPr>
            </w:pPr>
            <w:r w:rsidRPr="009A2315">
              <w:rPr>
                <w:color w:val="000000"/>
              </w:rPr>
              <w:t>0</w:t>
            </w:r>
          </w:p>
        </w:tc>
      </w:tr>
      <w:tr w:rsidR="00F30C60" w:rsidRPr="009A2315" w:rsidTr="005465D5">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jc w:val="center"/>
              <w:rPr>
                <w:color w:val="000000"/>
              </w:rPr>
            </w:pPr>
            <w:r w:rsidRPr="009A2315">
              <w:rPr>
                <w:color w:val="000000"/>
              </w:rPr>
              <w:t>7.</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rPr>
                <w:color w:val="000000"/>
              </w:rPr>
            </w:pPr>
            <w:r w:rsidRPr="009A2315">
              <w:rPr>
                <w:color w:val="000000"/>
              </w:rPr>
              <w:t>Кол-во учащихся, состоящих на учете в ПДН</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jc w:val="center"/>
              <w:rPr>
                <w:color w:val="000000"/>
              </w:rPr>
            </w:pPr>
            <w:r w:rsidRPr="009A2315">
              <w:rPr>
                <w:color w:val="000000"/>
              </w:rPr>
              <w:t>0</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jc w:val="center"/>
              <w:rPr>
                <w:color w:val="000000"/>
              </w:rPr>
            </w:pPr>
          </w:p>
          <w:p w:rsidR="00F30C60" w:rsidRPr="009A2315" w:rsidRDefault="00F30C60" w:rsidP="009A2315">
            <w:pPr>
              <w:spacing w:line="276" w:lineRule="auto"/>
              <w:jc w:val="center"/>
              <w:rPr>
                <w:color w:val="000000"/>
              </w:rPr>
            </w:pPr>
            <w:r w:rsidRPr="009A2315">
              <w:rPr>
                <w:color w:val="000000"/>
              </w:rPr>
              <w:t>0</w:t>
            </w:r>
          </w:p>
        </w:tc>
      </w:tr>
      <w:tr w:rsidR="00F30C60" w:rsidRPr="009A2315" w:rsidTr="005465D5">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jc w:val="center"/>
              <w:rPr>
                <w:color w:val="000000"/>
              </w:rPr>
            </w:pPr>
            <w:r w:rsidRPr="009A2315">
              <w:rPr>
                <w:color w:val="000000"/>
              </w:rPr>
              <w:t>8.</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rPr>
                <w:color w:val="000000"/>
              </w:rPr>
            </w:pPr>
            <w:r w:rsidRPr="009A2315">
              <w:rPr>
                <w:color w:val="000000"/>
              </w:rPr>
              <w:t>Дети-инвалиды</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jc w:val="center"/>
              <w:rPr>
                <w:color w:val="000000"/>
              </w:rPr>
            </w:pPr>
            <w:r w:rsidRPr="009A2315">
              <w:rPr>
                <w:color w:val="000000"/>
              </w:rPr>
              <w:t>0</w:t>
            </w:r>
          </w:p>
        </w:tc>
        <w:tc>
          <w:tcPr>
            <w:tcW w:w="0" w:type="auto"/>
            <w:tcBorders>
              <w:top w:val="single" w:sz="4" w:space="0" w:color="auto"/>
              <w:left w:val="single" w:sz="4" w:space="0" w:color="auto"/>
              <w:bottom w:val="single" w:sz="4" w:space="0" w:color="auto"/>
              <w:right w:val="single" w:sz="4" w:space="0" w:color="auto"/>
            </w:tcBorders>
          </w:tcPr>
          <w:p w:rsidR="00F30C60" w:rsidRPr="009A2315" w:rsidRDefault="00F30C60" w:rsidP="009A2315">
            <w:pPr>
              <w:spacing w:line="276" w:lineRule="auto"/>
              <w:jc w:val="center"/>
              <w:rPr>
                <w:color w:val="000000"/>
              </w:rPr>
            </w:pPr>
            <w:r w:rsidRPr="009A2315">
              <w:rPr>
                <w:color w:val="000000"/>
              </w:rPr>
              <w:t>0</w:t>
            </w:r>
          </w:p>
        </w:tc>
      </w:tr>
    </w:tbl>
    <w:p w:rsidR="00BE28B2" w:rsidRPr="009A2315" w:rsidRDefault="00BE28B2" w:rsidP="009A2315">
      <w:pPr>
        <w:spacing w:line="276" w:lineRule="auto"/>
        <w:jc w:val="center"/>
        <w:rPr>
          <w:color w:val="FF0000"/>
        </w:rPr>
      </w:pPr>
    </w:p>
    <w:p w:rsidR="0027676A" w:rsidRPr="009A2315" w:rsidRDefault="0027676A" w:rsidP="009A2315">
      <w:pPr>
        <w:spacing w:line="276" w:lineRule="auto"/>
        <w:ind w:firstLine="540"/>
        <w:jc w:val="center"/>
        <w:rPr>
          <w:b/>
          <w:bCs/>
        </w:rPr>
      </w:pPr>
      <w:r w:rsidRPr="009A2315">
        <w:rPr>
          <w:b/>
          <w:bCs/>
        </w:rPr>
        <w:t>Данные о здоровье детей</w:t>
      </w:r>
    </w:p>
    <w:p w:rsidR="0027676A" w:rsidRPr="009A2315" w:rsidRDefault="009A5433" w:rsidP="009A2315">
      <w:pPr>
        <w:pStyle w:val="a4"/>
        <w:widowControl/>
        <w:autoSpaceDE/>
        <w:autoSpaceDN/>
        <w:adjustRightInd/>
        <w:spacing w:line="276" w:lineRule="auto"/>
        <w:ind w:firstLine="360"/>
        <w:rPr>
          <w:sz w:val="24"/>
          <w:szCs w:val="24"/>
        </w:rPr>
      </w:pPr>
      <w:r w:rsidRPr="009A2315">
        <w:rPr>
          <w:sz w:val="24"/>
          <w:szCs w:val="24"/>
        </w:rPr>
        <w:t>В МКОУ ООШ с.</w:t>
      </w:r>
      <w:r w:rsidR="00F30C60" w:rsidRPr="009A2315">
        <w:rPr>
          <w:sz w:val="24"/>
          <w:szCs w:val="24"/>
        </w:rPr>
        <w:t xml:space="preserve"> </w:t>
      </w:r>
      <w:r w:rsidRPr="009A2315">
        <w:rPr>
          <w:sz w:val="24"/>
          <w:szCs w:val="24"/>
        </w:rPr>
        <w:t>Крутое</w:t>
      </w:r>
      <w:r w:rsidR="00E61998" w:rsidRPr="009A2315">
        <w:rPr>
          <w:sz w:val="24"/>
          <w:szCs w:val="24"/>
        </w:rPr>
        <w:t xml:space="preserve"> организована деятельность по здоровьесбережению учащихся</w:t>
      </w:r>
    </w:p>
    <w:p w:rsidR="0027676A" w:rsidRPr="009A2315" w:rsidRDefault="0027676A" w:rsidP="009A2315">
      <w:pPr>
        <w:numPr>
          <w:ilvl w:val="0"/>
          <w:numId w:val="4"/>
        </w:numPr>
        <w:spacing w:line="276" w:lineRule="auto"/>
        <w:jc w:val="both"/>
      </w:pPr>
      <w:r w:rsidRPr="009A2315">
        <w:t>Организация режима дня и питания детей;</w:t>
      </w:r>
    </w:p>
    <w:p w:rsidR="0027676A" w:rsidRPr="009A2315" w:rsidRDefault="0027676A" w:rsidP="009A2315">
      <w:pPr>
        <w:numPr>
          <w:ilvl w:val="0"/>
          <w:numId w:val="4"/>
        </w:numPr>
        <w:spacing w:line="276" w:lineRule="auto"/>
        <w:jc w:val="both"/>
      </w:pPr>
      <w:r w:rsidRPr="009A2315">
        <w:t>Организация работы по физическому воспитанию и закаливанию детей;</w:t>
      </w:r>
    </w:p>
    <w:p w:rsidR="0027676A" w:rsidRPr="009A2315" w:rsidRDefault="0027676A" w:rsidP="009A2315">
      <w:pPr>
        <w:numPr>
          <w:ilvl w:val="0"/>
          <w:numId w:val="4"/>
        </w:numPr>
        <w:spacing w:line="276" w:lineRule="auto"/>
        <w:jc w:val="both"/>
      </w:pPr>
      <w:r w:rsidRPr="009A2315">
        <w:t>Организация санитарно-гигиенических и противоэпидемиологических мероприятий;</w:t>
      </w:r>
    </w:p>
    <w:p w:rsidR="0027676A" w:rsidRPr="009A2315" w:rsidRDefault="0027676A" w:rsidP="009A2315">
      <w:pPr>
        <w:numPr>
          <w:ilvl w:val="0"/>
          <w:numId w:val="4"/>
        </w:numPr>
        <w:spacing w:line="276" w:lineRule="auto"/>
        <w:jc w:val="both"/>
      </w:pPr>
      <w:r w:rsidRPr="009A2315">
        <w:t>Организация санитарно-просветительской работы</w:t>
      </w:r>
    </w:p>
    <w:p w:rsidR="0027676A" w:rsidRPr="009A2315" w:rsidRDefault="00E61998" w:rsidP="009A2315">
      <w:pPr>
        <w:numPr>
          <w:ilvl w:val="0"/>
          <w:numId w:val="4"/>
        </w:numPr>
        <w:spacing w:line="276" w:lineRule="auto"/>
        <w:ind w:left="568" w:hanging="1"/>
        <w:jc w:val="both"/>
      </w:pPr>
      <w:r w:rsidRPr="009A2315">
        <w:t xml:space="preserve"> </w:t>
      </w:r>
      <w:r w:rsidR="0027676A" w:rsidRPr="009A2315">
        <w:t>Организац</w:t>
      </w:r>
      <w:r w:rsidR="009A5433" w:rsidRPr="009A2315">
        <w:t>ия профилактических мероприятий</w:t>
      </w:r>
    </w:p>
    <w:p w:rsidR="0027676A" w:rsidRPr="009A2315" w:rsidRDefault="00F30C60" w:rsidP="009A2315">
      <w:pPr>
        <w:pStyle w:val="a4"/>
        <w:widowControl/>
        <w:autoSpaceDE/>
        <w:autoSpaceDN/>
        <w:adjustRightInd/>
        <w:spacing w:line="276" w:lineRule="auto"/>
        <w:rPr>
          <w:sz w:val="24"/>
          <w:szCs w:val="24"/>
        </w:rPr>
      </w:pPr>
      <w:r w:rsidRPr="009A2315">
        <w:rPr>
          <w:sz w:val="24"/>
          <w:szCs w:val="24"/>
        </w:rPr>
        <w:t xml:space="preserve">         </w:t>
      </w:r>
      <w:r w:rsidR="009A5433" w:rsidRPr="009A2315">
        <w:rPr>
          <w:sz w:val="24"/>
          <w:szCs w:val="24"/>
        </w:rPr>
        <w:t>В МКОУ ООШ с.</w:t>
      </w:r>
      <w:r w:rsidRPr="009A2315">
        <w:rPr>
          <w:sz w:val="24"/>
          <w:szCs w:val="24"/>
        </w:rPr>
        <w:t xml:space="preserve"> </w:t>
      </w:r>
      <w:r w:rsidR="009A5433" w:rsidRPr="009A2315">
        <w:rPr>
          <w:sz w:val="24"/>
          <w:szCs w:val="24"/>
        </w:rPr>
        <w:t>Крутое</w:t>
      </w:r>
      <w:r w:rsidR="0027676A" w:rsidRPr="009A2315">
        <w:rPr>
          <w:sz w:val="24"/>
          <w:szCs w:val="24"/>
        </w:rPr>
        <w:t xml:space="preserve"> работает </w:t>
      </w:r>
      <w:r w:rsidR="009A5433" w:rsidRPr="009A2315">
        <w:rPr>
          <w:sz w:val="24"/>
          <w:szCs w:val="24"/>
        </w:rPr>
        <w:t>фельдшер ФАПа по договору</w:t>
      </w:r>
      <w:r w:rsidR="0027676A" w:rsidRPr="009A2315">
        <w:rPr>
          <w:sz w:val="24"/>
          <w:szCs w:val="24"/>
        </w:rPr>
        <w:t>.</w:t>
      </w:r>
    </w:p>
    <w:p w:rsidR="0027676A" w:rsidRPr="009A2315" w:rsidRDefault="0027676A" w:rsidP="009A2315">
      <w:pPr>
        <w:pStyle w:val="a4"/>
        <w:widowControl/>
        <w:autoSpaceDE/>
        <w:autoSpaceDN/>
        <w:adjustRightInd/>
        <w:spacing w:line="276" w:lineRule="auto"/>
        <w:rPr>
          <w:sz w:val="24"/>
          <w:szCs w:val="24"/>
        </w:rPr>
      </w:pPr>
      <w:r w:rsidRPr="009A2315">
        <w:rPr>
          <w:sz w:val="24"/>
          <w:szCs w:val="24"/>
        </w:rPr>
        <w:t xml:space="preserve"> Ежегод</w:t>
      </w:r>
      <w:r w:rsidR="00F30C60" w:rsidRPr="009A2315">
        <w:rPr>
          <w:sz w:val="24"/>
          <w:szCs w:val="24"/>
        </w:rPr>
        <w:t>но проводится диспансеризация уча</w:t>
      </w:r>
      <w:r w:rsidRPr="009A2315">
        <w:rPr>
          <w:sz w:val="24"/>
          <w:szCs w:val="24"/>
        </w:rPr>
        <w:t xml:space="preserve">щихся. По итогам диспансеризации проводится профилактическое лечение детей. </w:t>
      </w:r>
    </w:p>
    <w:p w:rsidR="0027676A" w:rsidRPr="009A2315" w:rsidRDefault="0027676A" w:rsidP="009A2315">
      <w:pPr>
        <w:pStyle w:val="a4"/>
        <w:widowControl/>
        <w:autoSpaceDE/>
        <w:autoSpaceDN/>
        <w:adjustRightInd/>
        <w:spacing w:line="276" w:lineRule="auto"/>
        <w:ind w:firstLine="708"/>
        <w:rPr>
          <w:sz w:val="24"/>
          <w:szCs w:val="24"/>
        </w:rPr>
      </w:pPr>
      <w:r w:rsidRPr="009A2315">
        <w:rPr>
          <w:sz w:val="24"/>
          <w:szCs w:val="24"/>
        </w:rPr>
        <w:t xml:space="preserve">Отягощенность хроническими заболеваниями сказывается на уровне работоспособности учеников в течение, как учебного дня, так и учебного года, при этом наблюдается нарушение функций вегетативной нервной системы (головные боли, боль в области сердца, вялость, рассеянность, высокая утомляемость, расторможенность, агрессивность). </w:t>
      </w:r>
    </w:p>
    <w:p w:rsidR="0027676A" w:rsidRPr="009A2315" w:rsidRDefault="00F30C60" w:rsidP="009A2315">
      <w:pPr>
        <w:pStyle w:val="a4"/>
        <w:widowControl/>
        <w:autoSpaceDE/>
        <w:autoSpaceDN/>
        <w:adjustRightInd/>
        <w:spacing w:line="276" w:lineRule="auto"/>
        <w:jc w:val="center"/>
        <w:rPr>
          <w:b/>
          <w:sz w:val="24"/>
          <w:szCs w:val="24"/>
        </w:rPr>
      </w:pPr>
      <w:r w:rsidRPr="009A2315">
        <w:rPr>
          <w:b/>
          <w:sz w:val="24"/>
          <w:szCs w:val="24"/>
        </w:rPr>
        <w:t>Организация питания уча</w:t>
      </w:r>
      <w:r w:rsidR="0027676A" w:rsidRPr="009A2315">
        <w:rPr>
          <w:b/>
          <w:sz w:val="24"/>
          <w:szCs w:val="24"/>
        </w:rPr>
        <w:t>щихся</w:t>
      </w:r>
      <w:r w:rsidR="0027676A" w:rsidRPr="009A2315">
        <w:rPr>
          <w:sz w:val="24"/>
          <w:szCs w:val="24"/>
        </w:rPr>
        <w:t xml:space="preserve">           </w:t>
      </w:r>
    </w:p>
    <w:p w:rsidR="0027676A" w:rsidRPr="009A2315" w:rsidRDefault="0027676A" w:rsidP="009A2315">
      <w:pPr>
        <w:spacing w:line="276" w:lineRule="auto"/>
        <w:ind w:firstLine="540"/>
        <w:jc w:val="both"/>
      </w:pPr>
      <w:r w:rsidRPr="009A2315">
        <w:t>Здоровье детей закладывается в детстве и формируется в юности. То, как правильно питается ребенок в школьном возрасте, во многом определяет здоровье в будущем. Питание</w:t>
      </w:r>
      <w:r w:rsidR="00F30C60" w:rsidRPr="009A2315">
        <w:t xml:space="preserve"> уча</w:t>
      </w:r>
      <w:r w:rsidR="00745CC0" w:rsidRPr="009A2315">
        <w:t>щихся</w:t>
      </w:r>
      <w:r w:rsidRPr="009A2315">
        <w:t xml:space="preserve"> обеспечивает растущий организм энергией и основными пищевыми веществами. Здесь учитывается общее количество белков, жиров, углеводов, а также потребности организма в витаминах, особенно</w:t>
      </w:r>
      <w:r w:rsidR="00400E3F" w:rsidRPr="009A2315">
        <w:t xml:space="preserve"> </w:t>
      </w:r>
      <w:r w:rsidRPr="009A2315">
        <w:t xml:space="preserve"> С,</w:t>
      </w:r>
      <w:r w:rsidR="00F30C60" w:rsidRPr="009A2315">
        <w:t xml:space="preserve"> </w:t>
      </w:r>
      <w:r w:rsidRPr="009A2315">
        <w:t>А,</w:t>
      </w:r>
      <w:r w:rsidR="00F30C60" w:rsidRPr="009A2315">
        <w:t xml:space="preserve"> </w:t>
      </w:r>
      <w:r w:rsidRPr="009A2315">
        <w:t>Д,</w:t>
      </w:r>
      <w:r w:rsidR="00F30C60" w:rsidRPr="009A2315">
        <w:t xml:space="preserve"> </w:t>
      </w:r>
      <w:r w:rsidRPr="009A2315">
        <w:t>Е и минеральных веществ. Организация рационального питания предусматривает</w:t>
      </w:r>
      <w:r w:rsidR="00DE2E88" w:rsidRPr="009A2315">
        <w:t xml:space="preserve"> строгое выполнение режима. Учащиеся имеющие статус ОВЗ получают в МКОУ ООШ с. Крутое двух разовое питание.</w:t>
      </w:r>
    </w:p>
    <w:p w:rsidR="00E61998" w:rsidRPr="009A2315" w:rsidRDefault="00E61998" w:rsidP="009A2315">
      <w:pPr>
        <w:spacing w:line="276" w:lineRule="auto"/>
        <w:jc w:val="center"/>
        <w:rPr>
          <w:b/>
          <w:bCs/>
        </w:rPr>
      </w:pPr>
    </w:p>
    <w:p w:rsidR="0027676A" w:rsidRPr="009A2315" w:rsidRDefault="005465D5" w:rsidP="009A2315">
      <w:pPr>
        <w:spacing w:line="276" w:lineRule="auto"/>
        <w:jc w:val="center"/>
        <w:rPr>
          <w:b/>
          <w:bCs/>
        </w:rPr>
      </w:pPr>
      <w:r w:rsidRPr="009A2315">
        <w:rPr>
          <w:b/>
          <w:bCs/>
        </w:rPr>
        <w:t xml:space="preserve">1.2. </w:t>
      </w:r>
      <w:r w:rsidR="0027676A" w:rsidRPr="009A2315">
        <w:rPr>
          <w:b/>
          <w:bCs/>
        </w:rPr>
        <w:t>Цели и задачи образовательной программы</w:t>
      </w:r>
    </w:p>
    <w:p w:rsidR="0027676A" w:rsidRPr="009A2315" w:rsidRDefault="0027676A" w:rsidP="009A2315">
      <w:pPr>
        <w:spacing w:line="276" w:lineRule="auto"/>
        <w:ind w:right="-2" w:firstLine="900"/>
        <w:jc w:val="both"/>
      </w:pPr>
      <w:r w:rsidRPr="009A2315">
        <w:rPr>
          <w:b/>
          <w:bCs/>
        </w:rPr>
        <w:t>Целью</w:t>
      </w:r>
      <w:r w:rsidRPr="009A2315">
        <w:t xml:space="preserve"> образовательной  программы</w:t>
      </w:r>
      <w:r w:rsidR="00243ACB" w:rsidRPr="009A2315">
        <w:t xml:space="preserve"> </w:t>
      </w:r>
      <w:r w:rsidRPr="009A2315">
        <w:t>является  создание комплекса условий для усвоения государственной программы специальных (коррекционных) общеобразовательных учреждений, а так же создание условий, обеспечивающих коррекцию отклонений в развитии, психолого-педагогическую и медико-социальную  реабилитацию, социализацию и интеграцию в общество детей с ограниченными возможностями здоровья.</w:t>
      </w:r>
    </w:p>
    <w:p w:rsidR="0027676A" w:rsidRPr="009A2315" w:rsidRDefault="0027676A" w:rsidP="009A2315">
      <w:pPr>
        <w:spacing w:line="276" w:lineRule="auto"/>
        <w:ind w:firstLine="851"/>
        <w:jc w:val="both"/>
      </w:pPr>
      <w:r w:rsidRPr="009A2315">
        <w:rPr>
          <w:b/>
          <w:bCs/>
        </w:rPr>
        <w:t>Задачи</w:t>
      </w:r>
      <w:r w:rsidRPr="009A2315">
        <w:t xml:space="preserve"> образовательной  программы:</w:t>
      </w:r>
    </w:p>
    <w:p w:rsidR="0027676A" w:rsidRPr="009A2315" w:rsidRDefault="0027676A" w:rsidP="009A2315">
      <w:pPr>
        <w:spacing w:line="276" w:lineRule="auto"/>
        <w:ind w:firstLine="851"/>
        <w:jc w:val="both"/>
      </w:pPr>
      <w:r w:rsidRPr="009A2315">
        <w:t>1) создание   благоприятных   условий, способствующих формированию  здорового образа  жизни, умственному,   эмоциональному   и физическому   развитию   личности;</w:t>
      </w:r>
    </w:p>
    <w:p w:rsidR="0027676A" w:rsidRPr="009A2315" w:rsidRDefault="0027676A" w:rsidP="009A2315">
      <w:pPr>
        <w:spacing w:line="276" w:lineRule="auto"/>
        <w:ind w:firstLine="851"/>
        <w:jc w:val="both"/>
      </w:pPr>
      <w:r w:rsidRPr="009A2315">
        <w:t>2) обеспечение  социальной защиты, медико-социальной  и психолого-педагогической реабилитации</w:t>
      </w:r>
      <w:r w:rsidR="00BD41C8" w:rsidRPr="009A2315">
        <w:t xml:space="preserve"> и   социальной   адаптации   уча</w:t>
      </w:r>
      <w:r w:rsidRPr="009A2315">
        <w:t>щихся;</w:t>
      </w:r>
      <w:r w:rsidRPr="009A2315">
        <w:tab/>
      </w:r>
    </w:p>
    <w:p w:rsidR="0027676A" w:rsidRPr="009A2315" w:rsidRDefault="0027676A" w:rsidP="009A2315">
      <w:pPr>
        <w:spacing w:line="276" w:lineRule="auto"/>
        <w:ind w:firstLine="851"/>
        <w:jc w:val="both"/>
      </w:pPr>
      <w:r w:rsidRPr="009A2315">
        <w:lastRenderedPageBreak/>
        <w:t>3) обучение   и   воспитание  в  интересах   личности,   общества   и   государства;</w:t>
      </w:r>
    </w:p>
    <w:p w:rsidR="0027676A" w:rsidRPr="009A2315" w:rsidRDefault="0027676A" w:rsidP="009A2315">
      <w:pPr>
        <w:spacing w:line="276" w:lineRule="auto"/>
        <w:ind w:firstLine="851"/>
        <w:jc w:val="both"/>
      </w:pPr>
      <w:r w:rsidRPr="009A2315">
        <w:t>4) обеспечение   охраны   и   укрепления  здоровья   обучающихся; охрана   прав   и   интересов   обучающихся;</w:t>
      </w:r>
    </w:p>
    <w:p w:rsidR="0027676A" w:rsidRPr="009A2315" w:rsidRDefault="0027676A" w:rsidP="009A2315">
      <w:pPr>
        <w:spacing w:line="276" w:lineRule="auto"/>
        <w:ind w:firstLine="851"/>
        <w:jc w:val="both"/>
      </w:pPr>
      <w:r w:rsidRPr="009A2315">
        <w:t>5) создание семейной культуры жизнедеятельности;</w:t>
      </w:r>
    </w:p>
    <w:p w:rsidR="0027676A" w:rsidRPr="009A2315" w:rsidRDefault="0027676A" w:rsidP="009A2315">
      <w:pPr>
        <w:spacing w:line="276" w:lineRule="auto"/>
        <w:ind w:firstLine="851"/>
        <w:jc w:val="both"/>
      </w:pPr>
      <w:r w:rsidRPr="009A2315">
        <w:t xml:space="preserve"> </w:t>
      </w:r>
    </w:p>
    <w:p w:rsidR="00DE2E88" w:rsidRPr="009A2315" w:rsidRDefault="00DE2E88" w:rsidP="009A2315">
      <w:pPr>
        <w:spacing w:line="276" w:lineRule="auto"/>
        <w:jc w:val="center"/>
        <w:rPr>
          <w:b/>
        </w:rPr>
      </w:pPr>
      <w:r w:rsidRPr="009A2315">
        <w:rPr>
          <w:b/>
          <w:bCs/>
        </w:rPr>
        <w:t xml:space="preserve">1.3. </w:t>
      </w:r>
      <w:r w:rsidRPr="009A2315">
        <w:rPr>
          <w:b/>
        </w:rPr>
        <w:t>Психолого-педагогическая характеристика обучающихся</w:t>
      </w:r>
    </w:p>
    <w:p w:rsidR="00DE2E88" w:rsidRPr="009A2315" w:rsidRDefault="00DE2E88" w:rsidP="009A2315">
      <w:pPr>
        <w:spacing w:line="276" w:lineRule="auto"/>
        <w:jc w:val="center"/>
        <w:rPr>
          <w:b/>
        </w:rPr>
      </w:pPr>
      <w:r w:rsidRPr="009A2315">
        <w:rPr>
          <w:b/>
        </w:rPr>
        <w:t xml:space="preserve">с умственной отсталостью </w:t>
      </w:r>
    </w:p>
    <w:p w:rsidR="00DE2E88" w:rsidRPr="009A2315" w:rsidRDefault="00DE2E88" w:rsidP="009A2315">
      <w:pPr>
        <w:spacing w:line="276" w:lineRule="auto"/>
        <w:ind w:firstLine="709"/>
        <w:jc w:val="both"/>
      </w:pPr>
      <w:r w:rsidRPr="009A2315">
        <w:t>Умственная отсталость — это стойкое, выраженное недоразвитие познавательной деятельности вследствие диффузного (разлитого) органического по</w:t>
      </w:r>
      <w:r w:rsidRPr="009A2315">
        <w:softHyphen/>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DE2E88" w:rsidRPr="009A2315" w:rsidRDefault="00DE2E88" w:rsidP="009A2315">
      <w:pPr>
        <w:spacing w:line="276" w:lineRule="auto"/>
        <w:ind w:firstLine="709"/>
        <w:jc w:val="both"/>
        <w:rPr>
          <w:shd w:val="clear" w:color="auto" w:fill="FFFFFF"/>
        </w:rPr>
      </w:pPr>
      <w:r w:rsidRPr="009A2315">
        <w:t>Развитие ребенка с умственной отсталостью, хотя и происходит на дефектной основе и характеризуется замедленностью, на</w:t>
      </w:r>
      <w:r w:rsidRPr="009A2315">
        <w:softHyphen/>
        <w:t>ли</w:t>
      </w:r>
      <w:r w:rsidRPr="009A2315">
        <w:softHyphen/>
        <w:t>чи</w:t>
      </w:r>
      <w:r w:rsidRPr="009A2315">
        <w:softHyphen/>
        <w:t>ем отклонений от нормального развития, тем не менее, представляет собой по</w:t>
      </w:r>
      <w:r w:rsidRPr="009A2315">
        <w:softHyphen/>
        <w:t>с</w:t>
      </w:r>
      <w:r w:rsidRPr="009A2315">
        <w:softHyphen/>
        <w:t>ту</w:t>
      </w:r>
      <w:r w:rsidRPr="009A2315">
        <w:softHyphen/>
        <w:t>па</w:t>
      </w:r>
      <w:r w:rsidRPr="009A2315">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DE2E88" w:rsidRPr="009A2315" w:rsidRDefault="00DE2E88" w:rsidP="009A2315">
      <w:pPr>
        <w:spacing w:line="276" w:lineRule="auto"/>
        <w:ind w:firstLine="709"/>
        <w:jc w:val="both"/>
      </w:pPr>
      <w:r w:rsidRPr="009A2315">
        <w:rPr>
          <w:shd w:val="clear" w:color="auto" w:fill="FFFFFF"/>
        </w:rPr>
        <w:t>Затруднения в психическом развитии детей с умственной отсталость</w:t>
      </w:r>
      <w:r w:rsidRPr="009A2315">
        <w:t>)</w:t>
      </w:r>
      <w:r w:rsidRPr="009A2315">
        <w:rPr>
          <w:shd w:val="clear" w:color="auto" w:fill="FFFFFF"/>
        </w:rPr>
        <w:t xml:space="preserve"> обусловлены особенностями их высшей нервной деятельности (сла</w:t>
      </w:r>
      <w:r w:rsidRPr="009A2315">
        <w:rPr>
          <w:shd w:val="clear" w:color="auto" w:fill="FFFFFF"/>
        </w:rPr>
        <w:softHyphen/>
        <w:t>бостью процессов возбуждения и торможения, замедленным формированием ус</w:t>
      </w:r>
      <w:r w:rsidRPr="009A2315">
        <w:rPr>
          <w:shd w:val="clear" w:color="auto" w:fill="FFFFFF"/>
        </w:rPr>
        <w:softHyphen/>
        <w:t>ло</w:t>
      </w:r>
      <w:r w:rsidRPr="009A2315">
        <w:rPr>
          <w:shd w:val="clear" w:color="auto" w:fill="FFFFFF"/>
        </w:rPr>
        <w:softHyphen/>
        <w:t>в</w:t>
      </w:r>
      <w:r w:rsidRPr="009A2315">
        <w:rPr>
          <w:shd w:val="clear" w:color="auto" w:fill="FFFFFF"/>
        </w:rPr>
        <w:softHyphen/>
        <w:t>ных связей, тугоподвижностью нервных про</w:t>
      </w:r>
      <w:r w:rsidRPr="009A2315">
        <w:rPr>
          <w:shd w:val="clear" w:color="auto" w:fill="FFFFFF"/>
        </w:rPr>
        <w:softHyphen/>
        <w:t xml:space="preserve">цессов, нарушением взаимодействия первой и второй сигнальных систем и др.). </w:t>
      </w:r>
      <w:r w:rsidRPr="009A2315">
        <w:t xml:space="preserve">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w:t>
      </w:r>
      <w:r w:rsidRPr="009A2315">
        <w:rPr>
          <w:bCs/>
          <w:iCs/>
        </w:rPr>
        <w:t>задержке</w:t>
      </w:r>
      <w:r w:rsidRPr="009A2315">
        <w:t xml:space="preserve"> сроков возникновения и </w:t>
      </w:r>
      <w:r w:rsidRPr="009A2315">
        <w:rPr>
          <w:bCs/>
          <w:iCs/>
        </w:rPr>
        <w:t>незавершенности</w:t>
      </w:r>
      <w:r w:rsidRPr="009A2315">
        <w:t xml:space="preserve"> возрастных психологических новообразований и, главное, в </w:t>
      </w:r>
      <w:r w:rsidRPr="009A2315">
        <w:rPr>
          <w:bCs/>
          <w:iCs/>
        </w:rPr>
        <w:t>неравномерности</w:t>
      </w:r>
      <w:r w:rsidRPr="009A2315">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sidRPr="009A2315">
        <w:rPr>
          <w:iCs/>
        </w:rPr>
        <w:t xml:space="preserve"> </w:t>
      </w:r>
      <w:r w:rsidRPr="009A2315">
        <w:t xml:space="preserve">традиционным путем. </w:t>
      </w:r>
    </w:p>
    <w:p w:rsidR="00DE2E88" w:rsidRPr="009A2315" w:rsidRDefault="00DE2E88" w:rsidP="009A2315">
      <w:pPr>
        <w:spacing w:line="276" w:lineRule="auto"/>
        <w:ind w:firstLine="709"/>
        <w:jc w:val="both"/>
      </w:pPr>
      <w:r w:rsidRPr="009A2315">
        <w:t>В структуре психики такого ребенка в пер</w:t>
      </w:r>
      <w:r w:rsidRPr="009A2315">
        <w:softHyphen/>
        <w:t xml:space="preserve">вую очередь отмечается </w:t>
      </w:r>
      <w:r w:rsidRPr="009A2315">
        <w:rPr>
          <w:shd w:val="clear" w:color="auto" w:fill="FFFFFF"/>
        </w:rPr>
        <w:t>недораз</w:t>
      </w:r>
      <w:r w:rsidRPr="009A2315">
        <w:rPr>
          <w:shd w:val="clear" w:color="auto" w:fill="FFFFFF"/>
        </w:rPr>
        <w:softHyphen/>
        <w:t>витие познавательных интересов и снижение по</w:t>
      </w:r>
      <w:r w:rsidRPr="009A2315">
        <w:rPr>
          <w:shd w:val="clear" w:color="auto" w:fill="FFFFFF"/>
        </w:rPr>
        <w:softHyphen/>
        <w:t>зна</w:t>
      </w:r>
      <w:r w:rsidRPr="009A2315">
        <w:rPr>
          <w:shd w:val="clear" w:color="auto" w:fill="FFFFFF"/>
        </w:rPr>
        <w:softHyphen/>
        <w:t>вательной активности, что обусловлено замедленностью темпа пси</w:t>
      </w:r>
      <w:r w:rsidRPr="009A2315">
        <w:rPr>
          <w:shd w:val="clear" w:color="auto" w:fill="FFFFFF"/>
        </w:rPr>
        <w:softHyphen/>
        <w:t>хи</w:t>
      </w:r>
      <w:r w:rsidRPr="009A2315">
        <w:rPr>
          <w:shd w:val="clear" w:color="auto" w:fill="FFFFFF"/>
        </w:rPr>
        <w:softHyphen/>
        <w:t>че</w:t>
      </w:r>
      <w:r w:rsidRPr="009A2315">
        <w:rPr>
          <w:shd w:val="clear" w:color="auto" w:fill="FFFFFF"/>
        </w:rPr>
        <w:softHyphen/>
        <w:t>с</w:t>
      </w:r>
      <w:r w:rsidRPr="009A2315">
        <w:rPr>
          <w:shd w:val="clear" w:color="auto" w:fill="FFFFFF"/>
        </w:rPr>
        <w:softHyphen/>
        <w:t>ких процессов, их слабой под</w:t>
      </w:r>
      <w:r w:rsidRPr="009A2315">
        <w:rPr>
          <w:shd w:val="clear" w:color="auto" w:fill="FFFFFF"/>
        </w:rPr>
        <w:softHyphen/>
        <w:t>вижностью и переключаемостью. При ум</w:t>
      </w:r>
      <w:r w:rsidRPr="009A2315">
        <w:rPr>
          <w:shd w:val="clear" w:color="auto" w:fill="FFFFFF"/>
        </w:rPr>
        <w:softHyphen/>
        <w:t>с</w:t>
      </w:r>
      <w:r w:rsidRPr="009A2315">
        <w:rPr>
          <w:shd w:val="clear" w:color="auto" w:fill="FFFFFF"/>
        </w:rPr>
        <w:softHyphen/>
        <w:t>т</w:t>
      </w:r>
      <w:r w:rsidRPr="009A2315">
        <w:rPr>
          <w:shd w:val="clear" w:color="auto" w:fill="FFFFFF"/>
        </w:rPr>
        <w:softHyphen/>
        <w:t>ве</w:t>
      </w:r>
      <w:r w:rsidRPr="009A2315">
        <w:rPr>
          <w:shd w:val="clear" w:color="auto" w:fill="FFFFFF"/>
        </w:rPr>
        <w:softHyphen/>
        <w:t>нной отсталости стра</w:t>
      </w:r>
      <w:r w:rsidRPr="009A2315">
        <w:rPr>
          <w:shd w:val="clear" w:color="auto" w:fill="FFFFFF"/>
        </w:rPr>
        <w:softHyphen/>
        <w:t>дают не только высшие психические функции, но и эмо</w:t>
      </w:r>
      <w:r w:rsidRPr="009A2315">
        <w:rPr>
          <w:shd w:val="clear" w:color="auto" w:fill="FFFFFF"/>
        </w:rPr>
        <w:softHyphen/>
        <w:t>ции, воля, поведение, в не</w:t>
      </w:r>
      <w:r w:rsidRPr="009A2315">
        <w:rPr>
          <w:shd w:val="clear" w:color="auto" w:fill="FFFFFF"/>
        </w:rPr>
        <w:softHyphen/>
        <w:t>ко</w:t>
      </w:r>
      <w:r w:rsidRPr="009A2315">
        <w:rPr>
          <w:shd w:val="clear" w:color="auto" w:fill="FFFFFF"/>
        </w:rPr>
        <w:softHyphen/>
        <w:t>торых случаях физическое развитие, хотя</w:t>
      </w:r>
      <w:r w:rsidRPr="009A2315">
        <w:t xml:space="preserve"> на</w:t>
      </w:r>
      <w:r w:rsidRPr="009A2315">
        <w:softHyphen/>
        <w:t>и</w:t>
      </w:r>
      <w:r w:rsidRPr="009A2315">
        <w:softHyphen/>
        <w:t>бо</w:t>
      </w:r>
      <w:r w:rsidRPr="009A2315">
        <w:softHyphen/>
        <w:t>лее нарушенным является мы</w:t>
      </w:r>
      <w:r w:rsidRPr="009A2315">
        <w:softHyphen/>
        <w:t>шление, и прежде всего, способность к от</w:t>
      </w:r>
      <w:r w:rsidRPr="009A2315">
        <w:softHyphen/>
        <w:t>влечению и обобщению</w:t>
      </w:r>
      <w:r w:rsidRPr="009A2315">
        <w:rPr>
          <w:shd w:val="clear" w:color="auto" w:fill="FFFFFF"/>
        </w:rPr>
        <w:t>. Вместе с тем, Российская дефектология (как пра</w:t>
      </w:r>
      <w:r w:rsidRPr="009A2315">
        <w:rPr>
          <w:shd w:val="clear" w:color="auto" w:fill="FFFFFF"/>
        </w:rPr>
        <w:softHyphen/>
        <w:t>во</w:t>
      </w:r>
      <w:r w:rsidRPr="009A2315">
        <w:rPr>
          <w:shd w:val="clear" w:color="auto" w:fill="FFFFFF"/>
        </w:rPr>
        <w:softHyphen/>
        <w:t>пре</w:t>
      </w:r>
      <w:r w:rsidRPr="009A2315">
        <w:rPr>
          <w:shd w:val="clear" w:color="auto" w:fill="FFFFFF"/>
        </w:rPr>
        <w:softHyphen/>
        <w:t>емница советской) ру</w:t>
      </w:r>
      <w:r w:rsidRPr="009A2315">
        <w:rPr>
          <w:shd w:val="clear" w:color="auto" w:fill="FFFFFF"/>
        </w:rPr>
        <w:softHyphen/>
        <w:t>ко</w:t>
      </w:r>
      <w:r w:rsidRPr="009A2315">
        <w:rPr>
          <w:shd w:val="clear" w:color="auto" w:fill="FFFFFF"/>
        </w:rPr>
        <w:softHyphen/>
        <w:t>во</w:t>
      </w:r>
      <w:r w:rsidRPr="009A2315">
        <w:rPr>
          <w:shd w:val="clear" w:color="auto" w:fill="FFFFFF"/>
        </w:rPr>
        <w:softHyphen/>
        <w:t>д</w:t>
      </w:r>
      <w:r w:rsidRPr="009A2315">
        <w:rPr>
          <w:shd w:val="clear" w:color="auto" w:fill="FFFFFF"/>
        </w:rPr>
        <w:softHyphen/>
        <w:t>с</w:t>
      </w:r>
      <w:r w:rsidRPr="009A2315">
        <w:rPr>
          <w:shd w:val="clear" w:color="auto" w:fill="FFFFFF"/>
        </w:rPr>
        <w:softHyphen/>
        <w:t>т</w:t>
      </w:r>
      <w:r w:rsidRPr="009A2315">
        <w:rPr>
          <w:shd w:val="clear" w:color="auto" w:fill="FFFFFF"/>
        </w:rPr>
        <w:softHyphen/>
        <w:t>ву</w:t>
      </w:r>
      <w:r w:rsidRPr="009A2315">
        <w:rPr>
          <w:shd w:val="clear" w:color="auto" w:fill="FFFFFF"/>
        </w:rPr>
        <w:softHyphen/>
        <w:t>ется теоретическим по</w:t>
      </w:r>
      <w:r w:rsidRPr="009A2315">
        <w:rPr>
          <w:shd w:val="clear" w:color="auto" w:fill="FFFFFF"/>
        </w:rPr>
        <w:softHyphen/>
        <w:t>стулатом Л. С. Выготского о том, что сво</w:t>
      </w:r>
      <w:r w:rsidRPr="009A2315">
        <w:rPr>
          <w:shd w:val="clear" w:color="auto" w:fill="FFFFFF"/>
        </w:rPr>
        <w:softHyphen/>
        <w:t>ев</w:t>
      </w:r>
      <w:r w:rsidRPr="009A2315">
        <w:rPr>
          <w:shd w:val="clear" w:color="auto" w:fill="FFFFFF"/>
        </w:rPr>
        <w:softHyphen/>
        <w:t>ременная педагогическая кор</w:t>
      </w:r>
      <w:r w:rsidRPr="009A2315">
        <w:rPr>
          <w:shd w:val="clear" w:color="auto" w:fill="FFFFFF"/>
        </w:rPr>
        <w:softHyphen/>
        <w:t>ре</w:t>
      </w:r>
      <w:r w:rsidRPr="009A2315">
        <w:rPr>
          <w:shd w:val="clear" w:color="auto" w:fill="FFFFFF"/>
        </w:rPr>
        <w:softHyphen/>
        <w:t>к</w:t>
      </w:r>
      <w:r w:rsidRPr="009A2315">
        <w:rPr>
          <w:shd w:val="clear" w:color="auto" w:fill="FFFFFF"/>
        </w:rPr>
        <w:softHyphen/>
        <w:t>ция с уче</w:t>
      </w:r>
      <w:r w:rsidRPr="009A2315">
        <w:rPr>
          <w:shd w:val="clear" w:color="auto" w:fill="FFFFFF"/>
        </w:rPr>
        <w:softHyphen/>
        <w:t>том специфических осо</w:t>
      </w:r>
      <w:r w:rsidRPr="009A2315">
        <w:rPr>
          <w:shd w:val="clear" w:color="auto" w:fill="FFFFFF"/>
        </w:rPr>
        <w:softHyphen/>
        <w:t>бенностей каж</w:t>
      </w:r>
      <w:r w:rsidRPr="009A2315">
        <w:rPr>
          <w:shd w:val="clear" w:color="auto" w:fill="FFFFFF"/>
        </w:rPr>
        <w:softHyphen/>
        <w:t>дого ребенка с ум</w:t>
      </w:r>
      <w:r w:rsidRPr="009A2315">
        <w:rPr>
          <w:shd w:val="clear" w:color="auto" w:fill="FFFFFF"/>
        </w:rPr>
        <w:softHyphen/>
        <w:t>с</w:t>
      </w:r>
      <w:r w:rsidRPr="009A2315">
        <w:rPr>
          <w:shd w:val="clear" w:color="auto" w:fill="FFFFFF"/>
        </w:rPr>
        <w:softHyphen/>
        <w:t>т</w:t>
      </w:r>
      <w:r w:rsidRPr="009A2315">
        <w:rPr>
          <w:shd w:val="clear" w:color="auto" w:fill="FFFFFF"/>
        </w:rPr>
        <w:softHyphen/>
      </w:r>
      <w:r w:rsidRPr="009A2315">
        <w:rPr>
          <w:shd w:val="clear" w:color="auto" w:fill="FFFFFF"/>
        </w:rPr>
        <w:lastRenderedPageBreak/>
        <w:t>венной отсталостью</w:t>
      </w:r>
      <w:r w:rsidRPr="009A2315">
        <w:t xml:space="preserve"> </w:t>
      </w:r>
      <w:r w:rsidRPr="009A2315">
        <w:rPr>
          <w:shd w:val="clear" w:color="auto" w:fill="FFFFFF"/>
        </w:rPr>
        <w:t xml:space="preserve"> «запускает» ко</w:t>
      </w:r>
      <w:r w:rsidRPr="009A2315">
        <w:rPr>
          <w:shd w:val="clear" w:color="auto" w:fill="FFFFFF"/>
        </w:rPr>
        <w:softHyphen/>
        <w:t>м</w:t>
      </w:r>
      <w:r w:rsidRPr="009A2315">
        <w:rPr>
          <w:shd w:val="clear" w:color="auto" w:fill="FFFFFF"/>
        </w:rPr>
        <w:softHyphen/>
        <w:t>пе</w:t>
      </w:r>
      <w:r w:rsidRPr="009A2315">
        <w:rPr>
          <w:shd w:val="clear" w:color="auto" w:fill="FFFFFF"/>
        </w:rPr>
        <w:softHyphen/>
        <w:t>н</w:t>
      </w:r>
      <w:r w:rsidRPr="009A2315">
        <w:rPr>
          <w:shd w:val="clear" w:color="auto" w:fill="FFFFFF"/>
        </w:rPr>
        <w:softHyphen/>
        <w:t>са</w:t>
      </w:r>
      <w:r w:rsidRPr="009A2315">
        <w:rPr>
          <w:shd w:val="clear" w:color="auto" w:fill="FFFFFF"/>
        </w:rPr>
        <w:softHyphen/>
        <w:t>то</w:t>
      </w:r>
      <w:r w:rsidRPr="009A2315">
        <w:rPr>
          <w:shd w:val="clear" w:color="auto" w:fill="FFFFFF"/>
        </w:rPr>
        <w:softHyphen/>
        <w:t>р</w:t>
      </w:r>
      <w:r w:rsidRPr="009A2315">
        <w:rPr>
          <w:shd w:val="clear" w:color="auto" w:fill="FFFFFF"/>
        </w:rPr>
        <w:softHyphen/>
        <w:t>ные процессы, обес</w:t>
      </w:r>
      <w:r w:rsidRPr="009A2315">
        <w:rPr>
          <w:shd w:val="clear" w:color="auto" w:fill="FFFFFF"/>
        </w:rPr>
        <w:softHyphen/>
        <w:t>пе</w:t>
      </w:r>
      <w:r w:rsidRPr="009A2315">
        <w:rPr>
          <w:shd w:val="clear" w:color="auto" w:fill="FFFFFF"/>
        </w:rPr>
        <w:softHyphen/>
        <w:t>чивающие ре</w:t>
      </w:r>
      <w:r w:rsidRPr="009A2315">
        <w:rPr>
          <w:shd w:val="clear" w:color="auto" w:fill="FFFFFF"/>
        </w:rPr>
        <w:softHyphen/>
        <w:t>а</w:t>
      </w:r>
      <w:r w:rsidRPr="009A2315">
        <w:rPr>
          <w:shd w:val="clear" w:color="auto" w:fill="FFFFFF"/>
        </w:rPr>
        <w:softHyphen/>
        <w:t xml:space="preserve">лизацию их потенциальных возможностей. </w:t>
      </w:r>
    </w:p>
    <w:p w:rsidR="00DE2E88" w:rsidRPr="009A2315" w:rsidRDefault="00DE2E88" w:rsidP="009A2315">
      <w:pPr>
        <w:spacing w:line="276" w:lineRule="auto"/>
        <w:ind w:firstLine="709"/>
        <w:jc w:val="both"/>
        <w:rPr>
          <w:shd w:val="clear" w:color="auto" w:fill="FFFFFF"/>
        </w:rPr>
      </w:pPr>
      <w:r w:rsidRPr="009A2315">
        <w:t xml:space="preserve">Меньший потенциал у обучающихся с умственной отсталостью обнаруживается в развитии их </w:t>
      </w:r>
      <w:r w:rsidRPr="009A2315">
        <w:rPr>
          <w:bCs/>
        </w:rPr>
        <w:t>мышления</w:t>
      </w:r>
      <w:r w:rsidRPr="009A2315">
        <w:t>, ос</w:t>
      </w:r>
      <w:r w:rsidRPr="009A2315">
        <w:softHyphen/>
        <w:t>но</w:t>
      </w:r>
      <w:r w:rsidRPr="009A2315">
        <w:softHyphen/>
        <w:t>ву которого составляют такие о</w:t>
      </w:r>
      <w:r w:rsidRPr="009A2315">
        <w:rPr>
          <w:shd w:val="clear" w:color="auto" w:fill="FFFFFF"/>
        </w:rPr>
        <w:t>перации, как анализ, си</w:t>
      </w:r>
      <w:r w:rsidRPr="009A2315">
        <w:rPr>
          <w:shd w:val="clear" w:color="auto" w:fill="FFFFFF"/>
        </w:rPr>
        <w:softHyphen/>
        <w:t>нтез, сравнение, обо</w:t>
      </w:r>
      <w:r w:rsidRPr="009A2315">
        <w:rPr>
          <w:shd w:val="clear" w:color="auto" w:fill="FFFFFF"/>
        </w:rPr>
        <w:softHyphen/>
        <w:t>б</w:t>
      </w:r>
      <w:r w:rsidRPr="009A2315">
        <w:rPr>
          <w:shd w:val="clear" w:color="auto" w:fill="FFFFFF"/>
        </w:rPr>
        <w:softHyphen/>
        <w:t>щение, абстракция, конкретизация</w:t>
      </w:r>
      <w:r w:rsidRPr="009A2315">
        <w:t xml:space="preserve">. Эти </w:t>
      </w:r>
      <w:r w:rsidRPr="009A2315">
        <w:rPr>
          <w:shd w:val="clear" w:color="auto" w:fill="FFFFFF"/>
        </w:rPr>
        <w:t>мыслительные операции у этой категории детей обладают целым ря</w:t>
      </w:r>
      <w:r w:rsidRPr="009A2315">
        <w:rPr>
          <w:shd w:val="clear" w:color="auto" w:fill="FFFFFF"/>
        </w:rPr>
        <w:softHyphen/>
        <w:t>дом сво</w:t>
      </w:r>
      <w:r w:rsidRPr="009A2315">
        <w:rPr>
          <w:shd w:val="clear" w:color="auto" w:fill="FFFFFF"/>
        </w:rPr>
        <w:softHyphen/>
        <w:t>е</w:t>
      </w:r>
      <w:r w:rsidRPr="009A2315">
        <w:rPr>
          <w:shd w:val="clear" w:color="auto" w:fill="FFFFFF"/>
        </w:rPr>
        <w:softHyphen/>
        <w:t>об</w:t>
      </w:r>
      <w:r w:rsidRPr="009A2315">
        <w:rPr>
          <w:shd w:val="clear" w:color="auto" w:fill="FFFFFF"/>
        </w:rPr>
        <w:softHyphen/>
        <w:t>ра</w:t>
      </w:r>
      <w:r w:rsidRPr="009A2315">
        <w:rPr>
          <w:shd w:val="clear" w:color="auto" w:fill="FFFFFF"/>
        </w:rPr>
        <w:softHyphen/>
        <w:t>з</w:t>
      </w:r>
      <w:r w:rsidRPr="009A2315">
        <w:rPr>
          <w:shd w:val="clear" w:color="auto" w:fill="FFFFFF"/>
        </w:rPr>
        <w:softHyphen/>
        <w:t>ных черт, про</w:t>
      </w:r>
      <w:r w:rsidRPr="009A2315">
        <w:rPr>
          <w:shd w:val="clear" w:color="auto" w:fill="FFFFFF"/>
        </w:rPr>
        <w:softHyphen/>
        <w:t>яв</w:t>
      </w:r>
      <w:r w:rsidRPr="009A2315">
        <w:rPr>
          <w:shd w:val="clear" w:color="auto" w:fill="FFFFFF"/>
        </w:rPr>
        <w:softHyphen/>
        <w:t>ля</w:t>
      </w:r>
      <w:r w:rsidRPr="009A2315">
        <w:rPr>
          <w:shd w:val="clear" w:color="auto" w:fill="FFFFFF"/>
        </w:rPr>
        <w:softHyphen/>
        <w:t>ю</w:t>
      </w:r>
      <w:r w:rsidRPr="009A2315">
        <w:rPr>
          <w:shd w:val="clear" w:color="auto" w:fill="FFFFFF"/>
        </w:rPr>
        <w:softHyphen/>
        <w:t>щи</w:t>
      </w:r>
      <w:r w:rsidRPr="009A2315">
        <w:rPr>
          <w:shd w:val="clear" w:color="auto" w:fill="FFFFFF"/>
        </w:rPr>
        <w:softHyphen/>
        <w:t>хся в трудностях установления отношений между ча</w:t>
      </w:r>
      <w:r w:rsidRPr="009A2315">
        <w:rPr>
          <w:shd w:val="clear" w:color="auto" w:fill="FFFFFF"/>
        </w:rPr>
        <w:softHyphen/>
        <w:t>с</w:t>
      </w:r>
      <w:r w:rsidRPr="009A2315">
        <w:rPr>
          <w:shd w:val="clear" w:color="auto" w:fill="FFFFFF"/>
        </w:rPr>
        <w:softHyphen/>
        <w:t>тя</w:t>
      </w:r>
      <w:r w:rsidRPr="009A2315">
        <w:rPr>
          <w:shd w:val="clear" w:color="auto" w:fill="FFFFFF"/>
        </w:rPr>
        <w:softHyphen/>
        <w:t>ми предмета, вы</w:t>
      </w:r>
      <w:r w:rsidRPr="009A2315">
        <w:rPr>
          <w:shd w:val="clear" w:color="auto" w:fill="FFFFFF"/>
        </w:rPr>
        <w:softHyphen/>
        <w:t>де</w:t>
      </w:r>
      <w:r w:rsidRPr="009A2315">
        <w:rPr>
          <w:shd w:val="clear" w:color="auto" w:fill="FFFFFF"/>
        </w:rPr>
        <w:softHyphen/>
        <w:t>ле</w:t>
      </w:r>
      <w:r w:rsidRPr="009A2315">
        <w:rPr>
          <w:shd w:val="clear" w:color="auto" w:fill="FFFFFF"/>
        </w:rPr>
        <w:softHyphen/>
        <w:t>нии его существенных признаков и дифференциации их от не</w:t>
      </w:r>
      <w:r w:rsidRPr="009A2315">
        <w:rPr>
          <w:shd w:val="clear" w:color="auto" w:fill="FFFFFF"/>
        </w:rPr>
        <w:softHyphen/>
        <w:t>су</w:t>
      </w:r>
      <w:r w:rsidRPr="009A2315">
        <w:rPr>
          <w:shd w:val="clear" w:color="auto" w:fill="FFFFFF"/>
        </w:rPr>
        <w:softHyphen/>
        <w:t>ще</w:t>
      </w:r>
      <w:r w:rsidRPr="009A2315">
        <w:rPr>
          <w:shd w:val="clear" w:color="auto" w:fill="FFFFFF"/>
        </w:rPr>
        <w:softHyphen/>
        <w:t>с</w:t>
      </w:r>
      <w:r w:rsidRPr="009A2315">
        <w:rPr>
          <w:shd w:val="clear" w:color="auto" w:fill="FFFFFF"/>
        </w:rPr>
        <w:softHyphen/>
        <w:t>т</w:t>
      </w:r>
      <w:r w:rsidRPr="009A2315">
        <w:rPr>
          <w:shd w:val="clear" w:color="auto" w:fill="FFFFFF"/>
        </w:rPr>
        <w:softHyphen/>
        <w:t>ве</w:t>
      </w:r>
      <w:r w:rsidRPr="009A2315">
        <w:rPr>
          <w:shd w:val="clear" w:color="auto" w:fill="FFFFFF"/>
        </w:rPr>
        <w:softHyphen/>
        <w:t>н</w:t>
      </w:r>
      <w:r w:rsidRPr="009A2315">
        <w:rPr>
          <w:shd w:val="clear" w:color="auto" w:fill="FFFFFF"/>
        </w:rPr>
        <w:softHyphen/>
        <w:t>ных, нахо</w:t>
      </w:r>
      <w:r w:rsidRPr="009A2315">
        <w:rPr>
          <w:shd w:val="clear" w:color="auto" w:fill="FFFFFF"/>
        </w:rPr>
        <w:softHyphen/>
        <w:t>ж</w:t>
      </w:r>
      <w:r w:rsidRPr="009A2315">
        <w:rPr>
          <w:shd w:val="clear" w:color="auto" w:fill="FFFFFF"/>
        </w:rPr>
        <w:softHyphen/>
        <w:t>дении и сравнении предметов по признакам схо</w:t>
      </w:r>
      <w:r w:rsidRPr="009A2315">
        <w:rPr>
          <w:shd w:val="clear" w:color="auto" w:fill="FFFFFF"/>
        </w:rPr>
        <w:softHyphen/>
        <w:t>дства и отличия и т. д.</w:t>
      </w:r>
    </w:p>
    <w:p w:rsidR="00DE2E88" w:rsidRPr="009A2315" w:rsidRDefault="00DE2E88" w:rsidP="009A2315">
      <w:pPr>
        <w:spacing w:line="276" w:lineRule="auto"/>
        <w:ind w:firstLine="709"/>
        <w:jc w:val="both"/>
        <w:rPr>
          <w:shd w:val="clear" w:color="auto" w:fill="FFFFFF"/>
        </w:rPr>
      </w:pPr>
      <w:r w:rsidRPr="009A2315">
        <w:rPr>
          <w:shd w:val="clear" w:color="auto" w:fill="FFFFFF"/>
        </w:rPr>
        <w:t>Из всех видов мышления (наглядно-дей</w:t>
      </w:r>
      <w:r w:rsidRPr="009A2315">
        <w:rPr>
          <w:shd w:val="clear" w:color="auto" w:fill="FFFFFF"/>
        </w:rPr>
        <w:softHyphen/>
        <w:t>с</w:t>
      </w:r>
      <w:r w:rsidRPr="009A2315">
        <w:rPr>
          <w:shd w:val="clear" w:color="auto" w:fill="FFFFFF"/>
        </w:rPr>
        <w:softHyphen/>
        <w:t>т</w:t>
      </w:r>
      <w:r w:rsidRPr="009A2315">
        <w:rPr>
          <w:shd w:val="clear" w:color="auto" w:fill="FFFFFF"/>
        </w:rPr>
        <w:softHyphen/>
        <w:t>венного, наглядно-образного и сло</w:t>
      </w:r>
      <w:r w:rsidRPr="009A2315">
        <w:rPr>
          <w:shd w:val="clear" w:color="auto" w:fill="FFFFFF"/>
        </w:rPr>
        <w:softHyphen/>
        <w:t>весно-ло</w:t>
      </w:r>
      <w:r w:rsidRPr="009A2315">
        <w:rPr>
          <w:shd w:val="clear" w:color="auto" w:fill="FFFFFF"/>
        </w:rPr>
        <w:softHyphen/>
        <w:t>гического) у обучающихся с легкой умственной отсталостью (ин</w:t>
      </w:r>
      <w:r w:rsidRPr="009A2315">
        <w:rPr>
          <w:shd w:val="clear" w:color="auto" w:fill="FFFFFF"/>
        </w:rPr>
        <w:softHyphen/>
        <w:t>те</w:t>
      </w:r>
      <w:r w:rsidRPr="009A2315">
        <w:rPr>
          <w:shd w:val="clear" w:color="auto" w:fill="FFFFFF"/>
        </w:rPr>
        <w:softHyphen/>
        <w:t>л</w:t>
      </w:r>
      <w:r w:rsidRPr="009A2315">
        <w:rPr>
          <w:shd w:val="clear" w:color="auto" w:fill="FFFFFF"/>
        </w:rPr>
        <w:softHyphen/>
        <w:t>ле</w:t>
      </w:r>
      <w:r w:rsidRPr="009A2315">
        <w:rPr>
          <w:shd w:val="clear" w:color="auto" w:fill="FFFFFF"/>
        </w:rPr>
        <w:softHyphen/>
        <w:t>к</w:t>
      </w:r>
      <w:r w:rsidRPr="009A2315">
        <w:rPr>
          <w:shd w:val="clear" w:color="auto" w:fill="FFFFFF"/>
        </w:rPr>
        <w:softHyphen/>
        <w:t>туальными на</w:t>
      </w:r>
      <w:r w:rsidRPr="009A2315">
        <w:rPr>
          <w:shd w:val="clear" w:color="auto" w:fill="FFFFFF"/>
        </w:rPr>
        <w:softHyphen/>
        <w:t>ру</w:t>
      </w:r>
      <w:r w:rsidRPr="009A2315">
        <w:rPr>
          <w:shd w:val="clear" w:color="auto" w:fill="FFFFFF"/>
        </w:rPr>
        <w:softHyphen/>
        <w:t>ше</w:t>
      </w:r>
      <w:r w:rsidRPr="009A2315">
        <w:rPr>
          <w:shd w:val="clear" w:color="auto" w:fill="FFFFFF"/>
        </w:rPr>
        <w:softHyphen/>
        <w:t>ниями) в большей степени недоразвито словесно-логическое мышление. Это вы</w:t>
      </w:r>
      <w:r w:rsidRPr="009A2315">
        <w:rPr>
          <w:shd w:val="clear" w:color="auto" w:fill="FFFFFF"/>
        </w:rPr>
        <w:softHyphen/>
        <w:t>ра</w:t>
      </w:r>
      <w:r w:rsidRPr="009A2315">
        <w:rPr>
          <w:shd w:val="clear" w:color="auto" w:fill="FFFFFF"/>
        </w:rPr>
        <w:softHyphen/>
        <w:t>жа</w:t>
      </w:r>
      <w:r w:rsidRPr="009A2315">
        <w:rPr>
          <w:shd w:val="clear" w:color="auto" w:fill="FFFFFF"/>
        </w:rPr>
        <w:softHyphen/>
        <w:t>ет</w:t>
      </w:r>
      <w:r w:rsidRPr="009A2315">
        <w:rPr>
          <w:shd w:val="clear" w:color="auto" w:fill="FFFFFF"/>
        </w:rPr>
        <w:softHyphen/>
        <w:t>ся в слабости обобщения, труд</w:t>
      </w:r>
      <w:r w:rsidRPr="009A2315">
        <w:rPr>
          <w:shd w:val="clear" w:color="auto" w:fill="FFFFFF"/>
        </w:rPr>
        <w:softHyphen/>
        <w:t>но</w:t>
      </w:r>
      <w:r w:rsidRPr="009A2315">
        <w:rPr>
          <w:shd w:val="clear" w:color="auto" w:fill="FFFFFF"/>
        </w:rPr>
        <w:softHyphen/>
        <w:t>с</w:t>
      </w:r>
      <w:r w:rsidRPr="009A2315">
        <w:rPr>
          <w:shd w:val="clear" w:color="auto" w:fill="FFFFFF"/>
        </w:rPr>
        <w:softHyphen/>
        <w:t>тях понимания смысла явления или факта. Обу</w:t>
      </w:r>
      <w:r w:rsidRPr="009A2315">
        <w:rPr>
          <w:shd w:val="clear" w:color="auto" w:fill="FFFFFF"/>
        </w:rPr>
        <w:softHyphen/>
        <w:t>ча</w:t>
      </w:r>
      <w:r w:rsidRPr="009A2315">
        <w:rPr>
          <w:shd w:val="clear" w:color="auto" w:fill="FFFFFF"/>
        </w:rPr>
        <w:softHyphen/>
        <w:t>ю</w:t>
      </w:r>
      <w:r w:rsidRPr="009A2315">
        <w:rPr>
          <w:shd w:val="clear" w:color="auto" w:fill="FFFFFF"/>
        </w:rPr>
        <w:softHyphen/>
        <w:t>щи</w:t>
      </w:r>
      <w:r w:rsidRPr="009A2315">
        <w:rPr>
          <w:shd w:val="clear" w:color="auto" w:fill="FFFFFF"/>
        </w:rPr>
        <w:softHyphen/>
        <w:t>м</w:t>
      </w:r>
      <w:r w:rsidRPr="009A2315">
        <w:rPr>
          <w:shd w:val="clear" w:color="auto" w:fill="FFFFFF"/>
        </w:rPr>
        <w:softHyphen/>
        <w:t>ся присуща сни</w:t>
      </w:r>
      <w:r w:rsidRPr="009A2315">
        <w:rPr>
          <w:shd w:val="clear" w:color="auto" w:fill="FFFFFF"/>
        </w:rPr>
        <w:softHyphen/>
        <w:t>же</w:t>
      </w:r>
      <w:r w:rsidRPr="009A2315">
        <w:rPr>
          <w:shd w:val="clear" w:color="auto" w:fill="FFFFFF"/>
        </w:rPr>
        <w:softHyphen/>
        <w:t>н</w:t>
      </w:r>
      <w:r w:rsidRPr="009A2315">
        <w:rPr>
          <w:shd w:val="clear" w:color="auto" w:fill="FFFFFF"/>
        </w:rPr>
        <w:softHyphen/>
        <w:t>ная активность мыслительных про</w:t>
      </w:r>
      <w:r w:rsidRPr="009A2315">
        <w:rPr>
          <w:shd w:val="clear" w:color="auto" w:fill="FFFFFF"/>
        </w:rPr>
        <w:softHyphen/>
        <w:t>це</w:t>
      </w:r>
      <w:r w:rsidRPr="009A2315">
        <w:rPr>
          <w:shd w:val="clear" w:color="auto" w:fill="FFFFFF"/>
        </w:rPr>
        <w:softHyphen/>
        <w:t>с</w:t>
      </w:r>
      <w:r w:rsidRPr="009A2315">
        <w:rPr>
          <w:shd w:val="clear" w:color="auto" w:fill="FFFFFF"/>
        </w:rPr>
        <w:softHyphen/>
        <w:t>сов и слабая регулирующая роль мы</w:t>
      </w:r>
      <w:r w:rsidRPr="009A2315">
        <w:rPr>
          <w:shd w:val="clear" w:color="auto" w:fill="FFFFFF"/>
        </w:rPr>
        <w:softHyphen/>
        <w:t>ш</w:t>
      </w:r>
      <w:r w:rsidRPr="009A2315">
        <w:rPr>
          <w:shd w:val="clear" w:color="auto" w:fill="FFFFFF"/>
        </w:rPr>
        <w:softHyphen/>
        <w:t>ления: зачастую, они начинают вы</w:t>
      </w:r>
      <w:r w:rsidRPr="009A2315">
        <w:rPr>
          <w:shd w:val="clear" w:color="auto" w:fill="FFFFFF"/>
        </w:rPr>
        <w:softHyphen/>
        <w:t>по</w:t>
      </w:r>
      <w:r w:rsidRPr="009A2315">
        <w:rPr>
          <w:shd w:val="clear" w:color="auto" w:fill="FFFFFF"/>
        </w:rPr>
        <w:softHyphen/>
        <w:t>л</w:t>
      </w:r>
      <w:r w:rsidRPr="009A2315">
        <w:rPr>
          <w:shd w:val="clear" w:color="auto" w:fill="FFFFFF"/>
        </w:rPr>
        <w:softHyphen/>
        <w:t>нять работу, не до</w:t>
      </w:r>
      <w:r w:rsidRPr="009A2315">
        <w:rPr>
          <w:shd w:val="clear" w:color="auto" w:fill="FFFFFF"/>
        </w:rPr>
        <w:softHyphen/>
        <w:t>слушав инструкции, не поняв це</w:t>
      </w:r>
      <w:r w:rsidRPr="009A2315">
        <w:rPr>
          <w:shd w:val="clear" w:color="auto" w:fill="FFFFFF"/>
        </w:rPr>
        <w:softHyphen/>
        <w:t>ли задания, не имея внут</w:t>
      </w:r>
      <w:r w:rsidRPr="009A2315">
        <w:rPr>
          <w:shd w:val="clear" w:color="auto" w:fill="FFFFFF"/>
        </w:rPr>
        <w:softHyphen/>
        <w:t>ре</w:t>
      </w:r>
      <w:r w:rsidRPr="009A2315">
        <w:rPr>
          <w:shd w:val="clear" w:color="auto" w:fill="FFFFFF"/>
        </w:rPr>
        <w:softHyphen/>
        <w:t>н</w:t>
      </w:r>
      <w:r w:rsidRPr="009A2315">
        <w:rPr>
          <w:shd w:val="clear" w:color="auto" w:fill="FFFFFF"/>
        </w:rPr>
        <w:softHyphen/>
        <w:t>него плана действия. Однако при осо</w:t>
      </w:r>
      <w:r w:rsidRPr="009A2315">
        <w:rPr>
          <w:shd w:val="clear" w:color="auto" w:fill="FFFFFF"/>
        </w:rPr>
        <w:softHyphen/>
        <w:t>бой организации уче</w:t>
      </w:r>
      <w:r w:rsidRPr="009A2315">
        <w:rPr>
          <w:shd w:val="clear" w:color="auto" w:fill="FFFFFF"/>
        </w:rPr>
        <w:softHyphen/>
        <w:t>б</w:t>
      </w:r>
      <w:r w:rsidRPr="009A2315">
        <w:rPr>
          <w:shd w:val="clear" w:color="auto" w:fill="FFFFFF"/>
        </w:rPr>
        <w:softHyphen/>
        <w:t>ной дея</w:t>
      </w:r>
      <w:r w:rsidRPr="009A2315">
        <w:rPr>
          <w:shd w:val="clear" w:color="auto" w:fill="FFFFFF"/>
        </w:rPr>
        <w:softHyphen/>
        <w:t>тель</w:t>
      </w:r>
      <w:r w:rsidRPr="009A2315">
        <w:rPr>
          <w:shd w:val="clear" w:color="auto" w:fill="FFFFFF"/>
        </w:rPr>
        <w:softHyphen/>
        <w:t>нос</w:t>
      </w:r>
      <w:r w:rsidRPr="009A2315">
        <w:rPr>
          <w:shd w:val="clear" w:color="auto" w:fill="FFFFFF"/>
        </w:rPr>
        <w:softHyphen/>
        <w:t>ти, направленной на обучение школь</w:t>
      </w:r>
      <w:r w:rsidRPr="009A2315">
        <w:rPr>
          <w:shd w:val="clear" w:color="auto" w:fill="FFFFFF"/>
        </w:rPr>
        <w:softHyphen/>
        <w:t>ников с умственной отсталостью поль</w:t>
      </w:r>
      <w:r w:rsidRPr="009A2315">
        <w:rPr>
          <w:shd w:val="clear" w:color="auto" w:fill="FFFFFF"/>
        </w:rPr>
        <w:softHyphen/>
        <w:t>зо</w:t>
      </w:r>
      <w:r w:rsidRPr="009A2315">
        <w:rPr>
          <w:shd w:val="clear" w:color="auto" w:fill="FFFFFF"/>
        </w:rPr>
        <w:softHyphen/>
        <w:t>ва</w:t>
      </w:r>
      <w:r w:rsidRPr="009A2315">
        <w:rPr>
          <w:shd w:val="clear" w:color="auto" w:fill="FFFFFF"/>
        </w:rPr>
        <w:softHyphen/>
        <w:t>нию рациональными и целенаправленными способами выполнения за</w:t>
      </w:r>
      <w:r w:rsidRPr="009A2315">
        <w:rPr>
          <w:shd w:val="clear" w:color="auto" w:fill="FFFFFF"/>
        </w:rPr>
        <w:softHyphen/>
        <w:t>да</w:t>
      </w:r>
      <w:r w:rsidRPr="009A2315">
        <w:rPr>
          <w:shd w:val="clear" w:color="auto" w:fill="FFFFFF"/>
        </w:rPr>
        <w:softHyphen/>
        <w:t>ния, оказывается возможным в той или иной степени ско</w:t>
      </w:r>
      <w:r w:rsidRPr="009A2315">
        <w:rPr>
          <w:shd w:val="clear" w:color="auto" w:fill="FFFFFF"/>
        </w:rPr>
        <w:softHyphen/>
        <w:t>р</w:t>
      </w:r>
      <w:r w:rsidRPr="009A2315">
        <w:rPr>
          <w:shd w:val="clear" w:color="auto" w:fill="FFFFFF"/>
        </w:rPr>
        <w:softHyphen/>
        <w:t>ри</w:t>
      </w:r>
      <w:r w:rsidRPr="009A2315">
        <w:rPr>
          <w:shd w:val="clear" w:color="auto" w:fill="FFFFFF"/>
        </w:rPr>
        <w:softHyphen/>
        <w:t>ги</w:t>
      </w:r>
      <w:r w:rsidRPr="009A2315">
        <w:rPr>
          <w:shd w:val="clear" w:color="auto" w:fill="FFFFFF"/>
        </w:rPr>
        <w:softHyphen/>
        <w:t>ро</w:t>
      </w:r>
      <w:r w:rsidRPr="009A2315">
        <w:rPr>
          <w:shd w:val="clear" w:color="auto" w:fill="FFFFFF"/>
        </w:rPr>
        <w:softHyphen/>
        <w:t>вать недо</w:t>
      </w:r>
      <w:r w:rsidRPr="009A2315">
        <w:rPr>
          <w:shd w:val="clear" w:color="auto" w:fill="FFFFFF"/>
        </w:rPr>
        <w:softHyphen/>
        <w:t>с</w:t>
      </w:r>
      <w:r w:rsidRPr="009A2315">
        <w:rPr>
          <w:shd w:val="clear" w:color="auto" w:fill="FFFFFF"/>
        </w:rPr>
        <w:softHyphen/>
        <w:t>та</w:t>
      </w:r>
      <w:r w:rsidRPr="009A2315">
        <w:rPr>
          <w:shd w:val="clear" w:color="auto" w:fill="FFFFFF"/>
        </w:rPr>
        <w:softHyphen/>
        <w:t>тки мыслительной деятельности. Использование специальных методов и при</w:t>
      </w:r>
      <w:r w:rsidRPr="009A2315">
        <w:rPr>
          <w:shd w:val="clear" w:color="auto" w:fill="FFFFFF"/>
        </w:rPr>
        <w:softHyphen/>
        <w:t>е</w:t>
      </w:r>
      <w:r w:rsidRPr="009A2315">
        <w:rPr>
          <w:shd w:val="clear" w:color="auto" w:fill="FFFFFF"/>
        </w:rPr>
        <w:softHyphen/>
        <w:t>мов, применяющихся в процессе коррекционно-развивающего обу</w:t>
      </w:r>
      <w:r w:rsidRPr="009A2315">
        <w:rPr>
          <w:shd w:val="clear" w:color="auto" w:fill="FFFFFF"/>
        </w:rPr>
        <w:softHyphen/>
        <w:t>че</w:t>
      </w:r>
      <w:r w:rsidRPr="009A2315">
        <w:rPr>
          <w:shd w:val="clear" w:color="auto" w:fill="FFFFFF"/>
        </w:rPr>
        <w:softHyphen/>
        <w:t>ния, по</w:t>
      </w:r>
      <w:r w:rsidRPr="009A2315">
        <w:rPr>
          <w:shd w:val="clear" w:color="auto" w:fill="FFFFFF"/>
        </w:rPr>
        <w:softHyphen/>
        <w:t>зволяет ока</w:t>
      </w:r>
      <w:r w:rsidRPr="009A2315">
        <w:rPr>
          <w:shd w:val="clear" w:color="auto" w:fill="FFFFFF"/>
        </w:rPr>
        <w:softHyphen/>
        <w:t>зы</w:t>
      </w:r>
      <w:r w:rsidRPr="009A2315">
        <w:rPr>
          <w:shd w:val="clear" w:color="auto" w:fill="FFFFFF"/>
        </w:rPr>
        <w:softHyphen/>
        <w:t>вать влияние на развитие различных видов мышления обу</w:t>
      </w:r>
      <w:r w:rsidRPr="009A2315">
        <w:rPr>
          <w:shd w:val="clear" w:color="auto" w:fill="FFFFFF"/>
        </w:rPr>
        <w:softHyphen/>
        <w:t>ча</w:t>
      </w:r>
      <w:r w:rsidRPr="009A2315">
        <w:rPr>
          <w:shd w:val="clear" w:color="auto" w:fill="FFFFFF"/>
        </w:rPr>
        <w:softHyphen/>
        <w:t>ю</w:t>
      </w:r>
      <w:r w:rsidRPr="009A2315">
        <w:rPr>
          <w:shd w:val="clear" w:color="auto" w:fill="FFFFFF"/>
        </w:rPr>
        <w:softHyphen/>
        <w:t>щихся с умственной отсталостью, в том числе и словесно-логи</w:t>
      </w:r>
      <w:r w:rsidRPr="009A2315">
        <w:rPr>
          <w:shd w:val="clear" w:color="auto" w:fill="FFFFFF"/>
        </w:rPr>
        <w:softHyphen/>
        <w:t>чес</w:t>
      </w:r>
      <w:r w:rsidRPr="009A2315">
        <w:rPr>
          <w:shd w:val="clear" w:color="auto" w:fill="FFFFFF"/>
        </w:rPr>
        <w:softHyphen/>
        <w:t>ко</w:t>
      </w:r>
      <w:r w:rsidRPr="009A2315">
        <w:rPr>
          <w:shd w:val="clear" w:color="auto" w:fill="FFFFFF"/>
        </w:rPr>
        <w:softHyphen/>
        <w:t>го.</w:t>
      </w:r>
    </w:p>
    <w:p w:rsidR="00DE2E88" w:rsidRPr="009A2315" w:rsidRDefault="00DE2E88" w:rsidP="009A2315">
      <w:pPr>
        <w:spacing w:line="276" w:lineRule="auto"/>
        <w:ind w:firstLine="709"/>
        <w:jc w:val="both"/>
        <w:rPr>
          <w:shd w:val="clear" w:color="auto" w:fill="FFFFFF"/>
        </w:rPr>
      </w:pPr>
      <w:r w:rsidRPr="009A2315">
        <w:rPr>
          <w:shd w:val="clear" w:color="auto" w:fill="FFFFFF"/>
        </w:rPr>
        <w:t>Особенности восприятия и осмысления детьми учебного материала нера</w:t>
      </w:r>
      <w:r w:rsidRPr="009A2315">
        <w:rPr>
          <w:shd w:val="clear" w:color="auto" w:fill="FFFFFF"/>
        </w:rPr>
        <w:softHyphen/>
        <w:t>з</w:t>
      </w:r>
      <w:r w:rsidRPr="009A2315">
        <w:rPr>
          <w:shd w:val="clear" w:color="auto" w:fill="FFFFFF"/>
        </w:rPr>
        <w:softHyphen/>
        <w:t>рывно свя</w:t>
      </w:r>
      <w:r w:rsidRPr="009A2315">
        <w:rPr>
          <w:shd w:val="clear" w:color="auto" w:fill="FFFFFF"/>
        </w:rPr>
        <w:softHyphen/>
        <w:t>заны с особеннос</w:t>
      </w:r>
      <w:r w:rsidRPr="009A2315">
        <w:rPr>
          <w:shd w:val="clear" w:color="auto" w:fill="FFFFFF"/>
        </w:rPr>
        <w:softHyphen/>
        <w:t xml:space="preserve">тями их </w:t>
      </w:r>
      <w:r w:rsidRPr="009A2315">
        <w:rPr>
          <w:bCs/>
          <w:shd w:val="clear" w:color="auto" w:fill="FFFFFF"/>
        </w:rPr>
        <w:t>памяти</w:t>
      </w:r>
      <w:r w:rsidRPr="009A2315">
        <w:rPr>
          <w:shd w:val="clear" w:color="auto" w:fill="FFFFFF"/>
        </w:rPr>
        <w:t>. Запоми</w:t>
      </w:r>
      <w:r w:rsidRPr="009A2315">
        <w:rPr>
          <w:shd w:val="clear" w:color="auto" w:fill="FFFFFF"/>
        </w:rPr>
        <w:softHyphen/>
        <w:t>нание, сохранение и во</w:t>
      </w:r>
      <w:r w:rsidRPr="009A2315">
        <w:rPr>
          <w:shd w:val="clear" w:color="auto" w:fill="FFFFFF"/>
        </w:rPr>
        <w:softHyphen/>
        <w:t>с</w:t>
      </w:r>
      <w:r w:rsidRPr="009A2315">
        <w:rPr>
          <w:shd w:val="clear" w:color="auto" w:fill="FFFFFF"/>
        </w:rPr>
        <w:softHyphen/>
        <w:t>произведение по</w:t>
      </w:r>
      <w:r w:rsidRPr="009A2315">
        <w:rPr>
          <w:shd w:val="clear" w:color="auto" w:fill="FFFFFF"/>
        </w:rPr>
        <w:softHyphen/>
        <w:t>лу</w:t>
      </w:r>
      <w:r w:rsidRPr="009A2315">
        <w:rPr>
          <w:shd w:val="clear" w:color="auto" w:fill="FFFFFF"/>
        </w:rPr>
        <w:softHyphen/>
        <w:t>че</w:t>
      </w:r>
      <w:r w:rsidRPr="009A2315">
        <w:rPr>
          <w:shd w:val="clear" w:color="auto" w:fill="FFFFFF"/>
        </w:rPr>
        <w:softHyphen/>
        <w:t>нной информации обучающимися с умственной отста</w:t>
      </w:r>
      <w:r w:rsidRPr="009A2315">
        <w:rPr>
          <w:shd w:val="clear" w:color="auto" w:fill="FFFFFF"/>
        </w:rPr>
        <w:softHyphen/>
        <w:t>лостью также отличается целым рядом спе</w:t>
      </w:r>
      <w:r w:rsidRPr="009A2315">
        <w:rPr>
          <w:shd w:val="clear" w:color="auto" w:fill="FFFFFF"/>
        </w:rPr>
        <w:softHyphen/>
        <w:t>ци</w:t>
      </w:r>
      <w:r w:rsidRPr="009A2315">
        <w:rPr>
          <w:shd w:val="clear" w:color="auto" w:fill="FFFFFF"/>
        </w:rPr>
        <w:softHyphen/>
        <w:t>фических особенностей: они луч</w:t>
      </w:r>
      <w:r w:rsidRPr="009A2315">
        <w:rPr>
          <w:shd w:val="clear" w:color="auto" w:fill="FFFFFF"/>
        </w:rPr>
        <w:softHyphen/>
        <w:t>ше за</w:t>
      </w:r>
      <w:r w:rsidRPr="009A2315">
        <w:rPr>
          <w:shd w:val="clear" w:color="auto" w:fill="FFFFFF"/>
        </w:rPr>
        <w:softHyphen/>
        <w:t>по</w:t>
      </w:r>
      <w:r w:rsidRPr="009A2315">
        <w:rPr>
          <w:shd w:val="clear" w:color="auto" w:fill="FFFFFF"/>
        </w:rPr>
        <w:softHyphen/>
        <w:t>ми</w:t>
      </w:r>
      <w:r w:rsidRPr="009A2315">
        <w:rPr>
          <w:shd w:val="clear" w:color="auto" w:fill="FFFFFF"/>
        </w:rPr>
        <w:softHyphen/>
        <w:t>нают внешние, иногда слу</w:t>
      </w:r>
      <w:r w:rsidRPr="009A2315">
        <w:rPr>
          <w:shd w:val="clear" w:color="auto" w:fill="FFFFFF"/>
        </w:rPr>
        <w:softHyphen/>
        <w:t>чай</w:t>
      </w:r>
      <w:r w:rsidRPr="009A2315">
        <w:rPr>
          <w:shd w:val="clear" w:color="auto" w:fill="FFFFFF"/>
        </w:rPr>
        <w:softHyphen/>
        <w:t>ные, зрительно воспринимаемые при</w:t>
      </w:r>
      <w:r w:rsidRPr="009A2315">
        <w:rPr>
          <w:shd w:val="clear" w:color="auto" w:fill="FFFFFF"/>
        </w:rPr>
        <w:softHyphen/>
        <w:t>знаки, при этом, труд</w:t>
      </w:r>
      <w:r w:rsidRPr="009A2315">
        <w:rPr>
          <w:shd w:val="clear" w:color="auto" w:fill="FFFFFF"/>
        </w:rPr>
        <w:softHyphen/>
        <w:t>нее осознаются и запоминаются внутренние ло</w:t>
      </w:r>
      <w:r w:rsidRPr="009A2315">
        <w:rPr>
          <w:shd w:val="clear" w:color="auto" w:fill="FFFFFF"/>
        </w:rPr>
        <w:softHyphen/>
        <w:t>ги</w:t>
      </w:r>
      <w:r w:rsidRPr="009A2315">
        <w:rPr>
          <w:shd w:val="clear" w:color="auto" w:fill="FFFFFF"/>
        </w:rPr>
        <w:softHyphen/>
        <w:t>че</w:t>
      </w:r>
      <w:r w:rsidRPr="009A2315">
        <w:rPr>
          <w:shd w:val="clear" w:color="auto" w:fill="FFFFFF"/>
        </w:rPr>
        <w:softHyphen/>
        <w:t>с</w:t>
      </w:r>
      <w:r w:rsidRPr="009A2315">
        <w:rPr>
          <w:shd w:val="clear" w:color="auto" w:fill="FFFFFF"/>
        </w:rPr>
        <w:softHyphen/>
        <w:t>кие связи; позже, чем у нормаль</w:t>
      </w:r>
      <w:r w:rsidRPr="009A2315">
        <w:rPr>
          <w:shd w:val="clear" w:color="auto" w:fill="FFFFFF"/>
        </w:rPr>
        <w:softHyphen/>
        <w:t>ных свер</w:t>
      </w:r>
      <w:r w:rsidRPr="009A2315">
        <w:rPr>
          <w:shd w:val="clear" w:color="auto" w:fill="FFFFFF"/>
        </w:rPr>
        <w:softHyphen/>
        <w:t>стников, формируется про</w:t>
      </w:r>
      <w:r w:rsidRPr="009A2315">
        <w:rPr>
          <w:shd w:val="clear" w:color="auto" w:fill="FFFFFF"/>
        </w:rPr>
        <w:softHyphen/>
        <w:t>из</w:t>
      </w:r>
      <w:r w:rsidRPr="009A2315">
        <w:rPr>
          <w:shd w:val="clear" w:color="auto" w:fill="FFFFFF"/>
        </w:rPr>
        <w:softHyphen/>
        <w:t>воль</w:t>
      </w:r>
      <w:r w:rsidRPr="009A2315">
        <w:rPr>
          <w:shd w:val="clear" w:color="auto" w:fill="FFFFFF"/>
        </w:rPr>
        <w:softHyphen/>
        <w:t>ное запоминание, которое требует мно</w:t>
      </w:r>
      <w:r w:rsidRPr="009A2315">
        <w:rPr>
          <w:shd w:val="clear" w:color="auto" w:fill="FFFFFF"/>
        </w:rPr>
        <w:softHyphen/>
        <w:t>го</w:t>
      </w:r>
      <w:r w:rsidRPr="009A2315">
        <w:rPr>
          <w:shd w:val="clear" w:color="auto" w:fill="FFFFFF"/>
        </w:rPr>
        <w:softHyphen/>
        <w:t>к</w:t>
      </w:r>
      <w:r w:rsidRPr="009A2315">
        <w:rPr>
          <w:shd w:val="clear" w:color="auto" w:fill="FFFFFF"/>
        </w:rPr>
        <w:softHyphen/>
        <w:t>ратных по</w:t>
      </w:r>
      <w:r w:rsidRPr="009A2315">
        <w:rPr>
          <w:shd w:val="clear" w:color="auto" w:fill="FFFFFF"/>
        </w:rPr>
        <w:softHyphen/>
        <w:t xml:space="preserve">вторений. Менее </w:t>
      </w:r>
      <w:r w:rsidRPr="009A2315">
        <w:t>раз</w:t>
      </w:r>
      <w:r w:rsidRPr="009A2315">
        <w:softHyphen/>
        <w:t>ви</w:t>
      </w:r>
      <w:r w:rsidRPr="009A2315">
        <w:softHyphen/>
        <w:t>тым оказывается логическое опо</w:t>
      </w:r>
      <w:r w:rsidRPr="009A2315">
        <w:softHyphen/>
        <w:t>с</w:t>
      </w:r>
      <w:r w:rsidRPr="009A2315">
        <w:softHyphen/>
        <w:t>ре</w:t>
      </w:r>
      <w:r w:rsidRPr="009A2315">
        <w:softHyphen/>
        <w:t>до</w:t>
      </w:r>
      <w:r w:rsidRPr="009A2315">
        <w:softHyphen/>
        <w:t>ва</w:t>
      </w:r>
      <w:r w:rsidRPr="009A2315">
        <w:softHyphen/>
        <w:t>н</w:t>
      </w:r>
      <w:r w:rsidRPr="009A2315">
        <w:softHyphen/>
        <w:t>ное запоминание, хотя ме</w:t>
      </w:r>
      <w:r w:rsidRPr="009A2315">
        <w:softHyphen/>
        <w:t>ха</w:t>
      </w:r>
      <w:r w:rsidRPr="009A2315">
        <w:softHyphen/>
        <w:t>ни</w:t>
      </w:r>
      <w:r w:rsidRPr="009A2315">
        <w:softHyphen/>
        <w:t>че</w:t>
      </w:r>
      <w:r w:rsidRPr="009A2315">
        <w:softHyphen/>
        <w:t>с</w:t>
      </w:r>
      <w:r w:rsidRPr="009A2315">
        <w:softHyphen/>
        <w:t>кая память может быть сформирована на бо</w:t>
      </w:r>
      <w:r w:rsidRPr="009A2315">
        <w:softHyphen/>
        <w:t xml:space="preserve">лее высоком уровне. Недостатки </w:t>
      </w:r>
      <w:r w:rsidRPr="009A2315">
        <w:rPr>
          <w:shd w:val="clear" w:color="auto" w:fill="FFFFFF"/>
        </w:rPr>
        <w:t>па</w:t>
      </w:r>
      <w:r w:rsidRPr="009A2315">
        <w:rPr>
          <w:shd w:val="clear" w:color="auto" w:fill="FFFFFF"/>
        </w:rPr>
        <w:softHyphen/>
        <w:t>мя</w:t>
      </w:r>
      <w:r w:rsidRPr="009A2315">
        <w:rPr>
          <w:shd w:val="clear" w:color="auto" w:fill="FFFFFF"/>
        </w:rPr>
        <w:softHyphen/>
        <w:t>ти обучающихся с умственной от</w:t>
      </w:r>
      <w:r w:rsidRPr="009A2315">
        <w:rPr>
          <w:shd w:val="clear" w:color="auto" w:fill="FFFFFF"/>
        </w:rPr>
        <w:softHyphen/>
        <w:t>с</w:t>
      </w:r>
      <w:r w:rsidRPr="009A2315">
        <w:rPr>
          <w:shd w:val="clear" w:color="auto" w:fill="FFFFFF"/>
        </w:rPr>
        <w:softHyphen/>
        <w:t>та</w:t>
      </w:r>
      <w:r w:rsidRPr="009A2315">
        <w:rPr>
          <w:shd w:val="clear" w:color="auto" w:fill="FFFFFF"/>
        </w:rPr>
        <w:softHyphen/>
        <w:t>ло</w:t>
      </w:r>
      <w:r w:rsidRPr="009A2315">
        <w:rPr>
          <w:shd w:val="clear" w:color="auto" w:fill="FFFFFF"/>
        </w:rPr>
        <w:softHyphen/>
        <w:t>стью  про</w:t>
      </w:r>
      <w:r w:rsidRPr="009A2315">
        <w:rPr>
          <w:shd w:val="clear" w:color="auto" w:fill="FFFFFF"/>
        </w:rPr>
        <w:softHyphen/>
        <w:t>яв</w:t>
      </w:r>
      <w:r w:rsidRPr="009A2315">
        <w:rPr>
          <w:shd w:val="clear" w:color="auto" w:fill="FFFFFF"/>
        </w:rPr>
        <w:softHyphen/>
        <w:t>ля</w:t>
      </w:r>
      <w:r w:rsidRPr="009A2315">
        <w:rPr>
          <w:shd w:val="clear" w:color="auto" w:fill="FFFFFF"/>
        </w:rPr>
        <w:softHyphen/>
        <w:t>ются не столько в тру</w:t>
      </w:r>
      <w:r w:rsidRPr="009A2315">
        <w:rPr>
          <w:shd w:val="clear" w:color="auto" w:fill="FFFFFF"/>
        </w:rPr>
        <w:softHyphen/>
        <w:t>дно</w:t>
      </w:r>
      <w:r w:rsidRPr="009A2315">
        <w:rPr>
          <w:shd w:val="clear" w:color="auto" w:fill="FFFFFF"/>
        </w:rPr>
        <w:softHyphen/>
        <w:t>стях получения и сохранения информации, сколько ее воспро</w:t>
      </w:r>
      <w:r w:rsidRPr="009A2315">
        <w:rPr>
          <w:shd w:val="clear" w:color="auto" w:fill="FFFFFF"/>
        </w:rPr>
        <w:softHyphen/>
        <w:t>из</w:t>
      </w:r>
      <w:r w:rsidRPr="009A2315">
        <w:rPr>
          <w:shd w:val="clear" w:color="auto" w:fill="FFFFFF"/>
        </w:rPr>
        <w:softHyphen/>
        <w:t>ве</w:t>
      </w:r>
      <w:r w:rsidRPr="009A2315">
        <w:rPr>
          <w:shd w:val="clear" w:color="auto" w:fill="FFFFFF"/>
        </w:rPr>
        <w:softHyphen/>
        <w:t>де</w:t>
      </w:r>
      <w:r w:rsidRPr="009A2315">
        <w:rPr>
          <w:shd w:val="clear" w:color="auto" w:fill="FFFFFF"/>
        </w:rPr>
        <w:softHyphen/>
        <w:t>ния: вслед</w:t>
      </w:r>
      <w:r w:rsidRPr="009A2315">
        <w:rPr>
          <w:shd w:val="clear" w:color="auto" w:fill="FFFFFF"/>
        </w:rPr>
        <w:softHyphen/>
        <w:t>ствие трудностей установления логических отношений полученная ин</w:t>
      </w:r>
      <w:r w:rsidRPr="009A2315">
        <w:rPr>
          <w:shd w:val="clear" w:color="auto" w:fill="FFFFFF"/>
        </w:rPr>
        <w:softHyphen/>
        <w:t>фо</w:t>
      </w:r>
      <w:r w:rsidRPr="009A2315">
        <w:rPr>
          <w:shd w:val="clear" w:color="auto" w:fill="FFFFFF"/>
        </w:rPr>
        <w:softHyphen/>
        <w:t>р</w:t>
      </w:r>
      <w:r w:rsidRPr="009A2315">
        <w:rPr>
          <w:shd w:val="clear" w:color="auto" w:fill="FFFFFF"/>
        </w:rPr>
        <w:softHyphen/>
        <w:t>мация может воспроизводиться бессистемно, с большим количеством ис</w:t>
      </w:r>
      <w:r w:rsidRPr="009A2315">
        <w:rPr>
          <w:shd w:val="clear" w:color="auto" w:fill="FFFFFF"/>
        </w:rPr>
        <w:softHyphen/>
        <w:t>ка</w:t>
      </w:r>
      <w:r w:rsidRPr="009A2315">
        <w:rPr>
          <w:shd w:val="clear" w:color="auto" w:fill="FFFFFF"/>
        </w:rPr>
        <w:softHyphen/>
        <w:t>жений; при этом</w:t>
      </w:r>
      <w:r w:rsidRPr="009A2315">
        <w:t xml:space="preserve"> н</w:t>
      </w:r>
      <w:r w:rsidRPr="009A2315">
        <w:rPr>
          <w:shd w:val="clear" w:color="auto" w:fill="FFFFFF"/>
        </w:rPr>
        <w:t>аи</w:t>
      </w:r>
      <w:r w:rsidRPr="009A2315">
        <w:rPr>
          <w:shd w:val="clear" w:color="auto" w:fill="FFFFFF"/>
        </w:rPr>
        <w:softHyphen/>
        <w:t>большие трудности вызывает воспроизведение сло</w:t>
      </w:r>
      <w:r w:rsidRPr="009A2315">
        <w:rPr>
          <w:shd w:val="clear" w:color="auto" w:fill="FFFFFF"/>
        </w:rPr>
        <w:softHyphen/>
        <w:t>вес</w:t>
      </w:r>
      <w:r w:rsidRPr="009A2315">
        <w:rPr>
          <w:shd w:val="clear" w:color="auto" w:fill="FFFFFF"/>
        </w:rPr>
        <w:softHyphen/>
        <w:t>но</w:t>
      </w:r>
      <w:r w:rsidRPr="009A2315">
        <w:rPr>
          <w:shd w:val="clear" w:color="auto" w:fill="FFFFFF"/>
        </w:rPr>
        <w:softHyphen/>
        <w:t>го материала. Ис</w:t>
      </w:r>
      <w:r w:rsidRPr="009A2315">
        <w:rPr>
          <w:shd w:val="clear" w:color="auto" w:fill="FFFFFF"/>
        </w:rPr>
        <w:softHyphen/>
        <w:t>поль</w:t>
      </w:r>
      <w:r w:rsidRPr="009A2315">
        <w:rPr>
          <w:shd w:val="clear" w:color="auto" w:fill="FFFFFF"/>
        </w:rPr>
        <w:softHyphen/>
        <w:t>зо</w:t>
      </w:r>
      <w:r w:rsidRPr="009A2315">
        <w:rPr>
          <w:shd w:val="clear" w:color="auto" w:fill="FFFFFF"/>
        </w:rPr>
        <w:softHyphen/>
        <w:t>ва</w:t>
      </w:r>
      <w:r w:rsidRPr="009A2315">
        <w:rPr>
          <w:shd w:val="clear" w:color="auto" w:fill="FFFFFF"/>
        </w:rPr>
        <w:softHyphen/>
        <w:t>ние различных дополнительных средств и при</w:t>
      </w:r>
      <w:r w:rsidRPr="009A2315">
        <w:rPr>
          <w:shd w:val="clear" w:color="auto" w:fill="FFFFFF"/>
        </w:rPr>
        <w:softHyphen/>
        <w:t>е</w:t>
      </w:r>
      <w:r w:rsidRPr="009A2315">
        <w:rPr>
          <w:shd w:val="clear" w:color="auto" w:fill="FFFFFF"/>
        </w:rPr>
        <w:softHyphen/>
        <w:t>мов в процессе коррекционно-раз</w:t>
      </w:r>
      <w:r w:rsidRPr="009A2315">
        <w:rPr>
          <w:shd w:val="clear" w:color="auto" w:fill="FFFFFF"/>
        </w:rPr>
        <w:softHyphen/>
        <w:t>ви</w:t>
      </w:r>
      <w:r w:rsidRPr="009A2315">
        <w:rPr>
          <w:shd w:val="clear" w:color="auto" w:fill="FFFFFF"/>
        </w:rPr>
        <w:softHyphen/>
        <w:t>ва</w:t>
      </w:r>
      <w:r w:rsidRPr="009A2315">
        <w:rPr>
          <w:shd w:val="clear" w:color="auto" w:fill="FFFFFF"/>
        </w:rPr>
        <w:softHyphen/>
        <w:t>ю</w:t>
      </w:r>
      <w:r w:rsidRPr="009A2315">
        <w:rPr>
          <w:shd w:val="clear" w:color="auto" w:fill="FFFFFF"/>
        </w:rPr>
        <w:softHyphen/>
        <w:t>ще</w:t>
      </w:r>
      <w:r w:rsidRPr="009A2315">
        <w:rPr>
          <w:shd w:val="clear" w:color="auto" w:fill="FFFFFF"/>
        </w:rPr>
        <w:softHyphen/>
        <w:t>го обучения (иллюстративной, си</w:t>
      </w:r>
      <w:r w:rsidRPr="009A2315">
        <w:rPr>
          <w:shd w:val="clear" w:color="auto" w:fill="FFFFFF"/>
        </w:rPr>
        <w:softHyphen/>
        <w:t>м</w:t>
      </w:r>
      <w:r w:rsidRPr="009A2315">
        <w:rPr>
          <w:shd w:val="clear" w:color="auto" w:fill="FFFFFF"/>
        </w:rPr>
        <w:softHyphen/>
        <w:t>во</w:t>
      </w:r>
      <w:r w:rsidRPr="009A2315">
        <w:rPr>
          <w:shd w:val="clear" w:color="auto" w:fill="FFFFFF"/>
        </w:rPr>
        <w:softHyphen/>
        <w:t>лической наглядности; различных вариантов пла</w:t>
      </w:r>
      <w:r w:rsidRPr="009A2315">
        <w:rPr>
          <w:shd w:val="clear" w:color="auto" w:fill="FFFFFF"/>
        </w:rPr>
        <w:softHyphen/>
        <w:t>нов; вопросов педагога и т. д.) может оказать значительное влияние на повышение ка</w:t>
      </w:r>
      <w:r w:rsidRPr="009A2315">
        <w:rPr>
          <w:shd w:val="clear" w:color="auto" w:fill="FFFFFF"/>
        </w:rPr>
        <w:softHyphen/>
        <w:t>че</w:t>
      </w:r>
      <w:r w:rsidRPr="009A2315">
        <w:rPr>
          <w:shd w:val="clear" w:color="auto" w:fill="FFFFFF"/>
        </w:rPr>
        <w:softHyphen/>
        <w:t>с</w:t>
      </w:r>
      <w:r w:rsidRPr="009A2315">
        <w:rPr>
          <w:shd w:val="clear" w:color="auto" w:fill="FFFFFF"/>
        </w:rPr>
        <w:softHyphen/>
        <w:t>т</w:t>
      </w:r>
      <w:r w:rsidRPr="009A2315">
        <w:rPr>
          <w:shd w:val="clear" w:color="auto" w:fill="FFFFFF"/>
        </w:rPr>
        <w:softHyphen/>
        <w:t>ва вос</w:t>
      </w:r>
      <w:r w:rsidRPr="009A2315">
        <w:rPr>
          <w:shd w:val="clear" w:color="auto" w:fill="FFFFFF"/>
        </w:rPr>
        <w:softHyphen/>
        <w:t>про</w:t>
      </w:r>
      <w:r w:rsidRPr="009A2315">
        <w:rPr>
          <w:shd w:val="clear" w:color="auto" w:fill="FFFFFF"/>
        </w:rPr>
        <w:softHyphen/>
        <w:t>из</w:t>
      </w:r>
      <w:r w:rsidRPr="009A2315">
        <w:rPr>
          <w:shd w:val="clear" w:color="auto" w:fill="FFFFFF"/>
        </w:rPr>
        <w:softHyphen/>
        <w:t>ве</w:t>
      </w:r>
      <w:r w:rsidRPr="009A2315">
        <w:rPr>
          <w:shd w:val="clear" w:color="auto" w:fill="FFFFFF"/>
        </w:rPr>
        <w:softHyphen/>
        <w:t>дения словесного материала. Вместе с тем, следует иметь в виду, что спе</w:t>
      </w:r>
      <w:r w:rsidRPr="009A2315">
        <w:rPr>
          <w:shd w:val="clear" w:color="auto" w:fill="FFFFFF"/>
        </w:rPr>
        <w:softHyphen/>
        <w:t>ци</w:t>
      </w:r>
      <w:r w:rsidRPr="009A2315">
        <w:rPr>
          <w:shd w:val="clear" w:color="auto" w:fill="FFFFFF"/>
        </w:rPr>
        <w:softHyphen/>
        <w:t>фи</w:t>
      </w:r>
      <w:r w:rsidRPr="009A2315">
        <w:rPr>
          <w:shd w:val="clear" w:color="auto" w:fill="FFFFFF"/>
        </w:rPr>
        <w:softHyphen/>
        <w:t>ка мнемической деятельности во многом определяется структурой де</w:t>
      </w:r>
      <w:r w:rsidRPr="009A2315">
        <w:rPr>
          <w:shd w:val="clear" w:color="auto" w:fill="FFFFFF"/>
        </w:rPr>
        <w:softHyphen/>
        <w:t>фе</w:t>
      </w:r>
      <w:r w:rsidRPr="009A2315">
        <w:rPr>
          <w:shd w:val="clear" w:color="auto" w:fill="FFFFFF"/>
        </w:rPr>
        <w:softHyphen/>
        <w:t>к</w:t>
      </w:r>
      <w:r w:rsidRPr="009A2315">
        <w:rPr>
          <w:shd w:val="clear" w:color="auto" w:fill="FFFFFF"/>
        </w:rPr>
        <w:softHyphen/>
        <w:t>та каждого ре</w:t>
      </w:r>
      <w:r w:rsidRPr="009A2315">
        <w:rPr>
          <w:shd w:val="clear" w:color="auto" w:fill="FFFFFF"/>
        </w:rPr>
        <w:softHyphen/>
        <w:t>бе</w:t>
      </w:r>
      <w:r w:rsidRPr="009A2315">
        <w:rPr>
          <w:shd w:val="clear" w:color="auto" w:fill="FFFFFF"/>
        </w:rPr>
        <w:softHyphen/>
        <w:t>нка с умственной отсталостью. В связи с этим учет осо</w:t>
      </w:r>
      <w:r w:rsidRPr="009A2315">
        <w:rPr>
          <w:shd w:val="clear" w:color="auto" w:fill="FFFFFF"/>
        </w:rPr>
        <w:softHyphen/>
        <w:t>бенностей обу</w:t>
      </w:r>
      <w:r w:rsidRPr="009A2315">
        <w:rPr>
          <w:shd w:val="clear" w:color="auto" w:fill="FFFFFF"/>
        </w:rPr>
        <w:softHyphen/>
        <w:t>ча</w:t>
      </w:r>
      <w:r w:rsidRPr="009A2315">
        <w:rPr>
          <w:shd w:val="clear" w:color="auto" w:fill="FFFFFF"/>
        </w:rPr>
        <w:softHyphen/>
        <w:t>ю</w:t>
      </w:r>
      <w:r w:rsidRPr="009A2315">
        <w:rPr>
          <w:shd w:val="clear" w:color="auto" w:fill="FFFFFF"/>
        </w:rPr>
        <w:softHyphen/>
        <w:t>щих</w:t>
      </w:r>
      <w:r w:rsidRPr="009A2315">
        <w:rPr>
          <w:shd w:val="clear" w:color="auto" w:fill="FFFFFF"/>
        </w:rPr>
        <w:softHyphen/>
        <w:t>ся с умственной от</w:t>
      </w:r>
      <w:r w:rsidRPr="009A2315">
        <w:rPr>
          <w:shd w:val="clear" w:color="auto" w:fill="FFFFFF"/>
        </w:rPr>
        <w:softHyphen/>
        <w:t>с</w:t>
      </w:r>
      <w:r w:rsidRPr="009A2315">
        <w:rPr>
          <w:shd w:val="clear" w:color="auto" w:fill="FFFFFF"/>
        </w:rPr>
        <w:softHyphen/>
        <w:t>та</w:t>
      </w:r>
      <w:r w:rsidRPr="009A2315">
        <w:rPr>
          <w:shd w:val="clear" w:color="auto" w:fill="FFFFFF"/>
        </w:rPr>
        <w:softHyphen/>
        <w:t>ло</w:t>
      </w:r>
      <w:r w:rsidRPr="009A2315">
        <w:rPr>
          <w:shd w:val="clear" w:color="auto" w:fill="FFFFFF"/>
        </w:rPr>
        <w:softHyphen/>
        <w:t>с</w:t>
      </w:r>
      <w:r w:rsidRPr="009A2315">
        <w:rPr>
          <w:shd w:val="clear" w:color="auto" w:fill="FFFFFF"/>
        </w:rPr>
        <w:softHyphen/>
        <w:t>тью разных клинических групп (по классифика</w:t>
      </w:r>
      <w:r w:rsidRPr="009A2315">
        <w:rPr>
          <w:shd w:val="clear" w:color="auto" w:fill="FFFFFF"/>
        </w:rPr>
        <w:softHyphen/>
        <w:t>ции М. С. Певзнер) по</w:t>
      </w:r>
      <w:r w:rsidRPr="009A2315">
        <w:rPr>
          <w:shd w:val="clear" w:color="auto" w:fill="FFFFFF"/>
        </w:rPr>
        <w:softHyphen/>
        <w:t>зво</w:t>
      </w:r>
      <w:r w:rsidRPr="009A2315">
        <w:rPr>
          <w:shd w:val="clear" w:color="auto" w:fill="FFFFFF"/>
        </w:rPr>
        <w:softHyphen/>
        <w:t>ля</w:t>
      </w:r>
      <w:r w:rsidRPr="009A2315">
        <w:rPr>
          <w:shd w:val="clear" w:color="auto" w:fill="FFFFFF"/>
        </w:rPr>
        <w:softHyphen/>
        <w:t>ет более успешно использовать потенциал развития их мнемической де</w:t>
      </w:r>
      <w:r w:rsidRPr="009A2315">
        <w:rPr>
          <w:shd w:val="clear" w:color="auto" w:fill="FFFFFF"/>
        </w:rPr>
        <w:softHyphen/>
        <w:t>я</w:t>
      </w:r>
      <w:r w:rsidRPr="009A2315">
        <w:rPr>
          <w:shd w:val="clear" w:color="auto" w:fill="FFFFFF"/>
        </w:rPr>
        <w:softHyphen/>
        <w:t>тель</w:t>
      </w:r>
      <w:r w:rsidRPr="009A2315">
        <w:rPr>
          <w:shd w:val="clear" w:color="auto" w:fill="FFFFFF"/>
        </w:rPr>
        <w:softHyphen/>
        <w:t xml:space="preserve">ности. </w:t>
      </w:r>
    </w:p>
    <w:p w:rsidR="00DE2E88" w:rsidRPr="009A2315" w:rsidRDefault="00DE2E88" w:rsidP="009A2315">
      <w:pPr>
        <w:spacing w:line="276" w:lineRule="auto"/>
        <w:ind w:firstLine="709"/>
        <w:jc w:val="both"/>
        <w:rPr>
          <w:shd w:val="clear" w:color="auto" w:fill="FFFFFF"/>
        </w:rPr>
      </w:pPr>
      <w:r w:rsidRPr="009A2315">
        <w:rPr>
          <w:shd w:val="clear" w:color="auto" w:fill="FFFFFF"/>
        </w:rPr>
        <w:t>Особенности познавательной деятельности школьников с умственной от</w:t>
      </w:r>
      <w:r w:rsidRPr="009A2315">
        <w:rPr>
          <w:shd w:val="clear" w:color="auto" w:fill="FFFFFF"/>
        </w:rPr>
        <w:softHyphen/>
        <w:t>сталостью (ин</w:t>
      </w:r>
      <w:r w:rsidRPr="009A2315">
        <w:rPr>
          <w:shd w:val="clear" w:color="auto" w:fill="FFFFFF"/>
        </w:rPr>
        <w:softHyphen/>
        <w:t>те</w:t>
      </w:r>
      <w:r w:rsidRPr="009A2315">
        <w:rPr>
          <w:shd w:val="clear" w:color="auto" w:fill="FFFFFF"/>
        </w:rPr>
        <w:softHyphen/>
        <w:t>л</w:t>
      </w:r>
      <w:r w:rsidRPr="009A2315">
        <w:rPr>
          <w:shd w:val="clear" w:color="auto" w:fill="FFFFFF"/>
        </w:rPr>
        <w:softHyphen/>
        <w:t>ле</w:t>
      </w:r>
      <w:r w:rsidRPr="009A2315">
        <w:rPr>
          <w:shd w:val="clear" w:color="auto" w:fill="FFFFFF"/>
        </w:rPr>
        <w:softHyphen/>
        <w:t>к</w:t>
      </w:r>
      <w:r w:rsidRPr="009A2315">
        <w:rPr>
          <w:shd w:val="clear" w:color="auto" w:fill="FFFFFF"/>
        </w:rPr>
        <w:softHyphen/>
        <w:t xml:space="preserve">туальными нарушениями) проявляются и в особенностях их </w:t>
      </w:r>
      <w:r w:rsidRPr="009A2315">
        <w:rPr>
          <w:bCs/>
          <w:shd w:val="clear" w:color="auto" w:fill="FFFFFF"/>
        </w:rPr>
        <w:t>внимания,</w:t>
      </w:r>
      <w:r w:rsidRPr="009A2315">
        <w:rPr>
          <w:b/>
          <w:bCs/>
          <w:shd w:val="clear" w:color="auto" w:fill="FFFFFF"/>
        </w:rPr>
        <w:t xml:space="preserve"> </w:t>
      </w:r>
      <w:r w:rsidRPr="009A2315">
        <w:rPr>
          <w:shd w:val="clear" w:color="auto" w:fill="FFFFFF"/>
        </w:rPr>
        <w:t>которое от</w:t>
      </w:r>
      <w:r w:rsidRPr="009A2315">
        <w:rPr>
          <w:shd w:val="clear" w:color="auto" w:fill="FFFFFF"/>
        </w:rPr>
        <w:softHyphen/>
        <w:t>личается сужением объе</w:t>
      </w:r>
      <w:r w:rsidRPr="009A2315">
        <w:rPr>
          <w:shd w:val="clear" w:color="auto" w:fill="FFFFFF"/>
        </w:rPr>
        <w:softHyphen/>
        <w:t>ма, малой устойчивостью, трудностями его распределения, за</w:t>
      </w:r>
      <w:r w:rsidRPr="009A2315">
        <w:rPr>
          <w:shd w:val="clear" w:color="auto" w:fill="FFFFFF"/>
        </w:rPr>
        <w:softHyphen/>
        <w:t>ме</w:t>
      </w:r>
      <w:r w:rsidRPr="009A2315">
        <w:rPr>
          <w:shd w:val="clear" w:color="auto" w:fill="FFFFFF"/>
        </w:rPr>
        <w:softHyphen/>
        <w:t>д</w:t>
      </w:r>
      <w:r w:rsidRPr="009A2315">
        <w:rPr>
          <w:shd w:val="clear" w:color="auto" w:fill="FFFFFF"/>
        </w:rPr>
        <w:softHyphen/>
        <w:t>ле</w:t>
      </w:r>
      <w:r w:rsidRPr="009A2315">
        <w:rPr>
          <w:shd w:val="clear" w:color="auto" w:fill="FFFFFF"/>
        </w:rPr>
        <w:softHyphen/>
        <w:t>н</w:t>
      </w:r>
      <w:r w:rsidRPr="009A2315">
        <w:rPr>
          <w:shd w:val="clear" w:color="auto" w:fill="FFFFFF"/>
        </w:rPr>
        <w:softHyphen/>
        <w:t>нос</w:t>
      </w:r>
      <w:r w:rsidRPr="009A2315">
        <w:rPr>
          <w:shd w:val="clear" w:color="auto" w:fill="FFFFFF"/>
        </w:rPr>
        <w:softHyphen/>
        <w:t>тью переключения. В значительной степени нарушено произвольное вни</w:t>
      </w:r>
      <w:r w:rsidRPr="009A2315">
        <w:rPr>
          <w:shd w:val="clear" w:color="auto" w:fill="FFFFFF"/>
        </w:rPr>
        <w:softHyphen/>
        <w:t>ма</w:t>
      </w:r>
      <w:r w:rsidRPr="009A2315">
        <w:rPr>
          <w:shd w:val="clear" w:color="auto" w:fill="FFFFFF"/>
        </w:rPr>
        <w:softHyphen/>
        <w:t xml:space="preserve">ние, что </w:t>
      </w:r>
      <w:r w:rsidRPr="009A2315">
        <w:rPr>
          <w:shd w:val="clear" w:color="auto" w:fill="FFFFFF"/>
        </w:rPr>
        <w:lastRenderedPageBreak/>
        <w:t>связано с ослаблением волевого напряжения, направленного на преодоление тру</w:t>
      </w:r>
      <w:r w:rsidRPr="009A2315">
        <w:rPr>
          <w:shd w:val="clear" w:color="auto" w:fill="FFFFFF"/>
        </w:rPr>
        <w:softHyphen/>
        <w:t>дностей, что выражается в неустойчивости внимания. Также в про</w:t>
      </w:r>
      <w:r w:rsidRPr="009A2315">
        <w:rPr>
          <w:shd w:val="clear" w:color="auto" w:fill="FFFFFF"/>
        </w:rPr>
        <w:softHyphen/>
        <w:t>це</w:t>
      </w:r>
      <w:r w:rsidRPr="009A2315">
        <w:rPr>
          <w:shd w:val="clear" w:color="auto" w:fill="FFFFFF"/>
        </w:rPr>
        <w:softHyphen/>
        <w:t>с</w:t>
      </w:r>
      <w:r w:rsidRPr="009A2315">
        <w:rPr>
          <w:shd w:val="clear" w:color="auto" w:fill="FFFFFF"/>
        </w:rPr>
        <w:softHyphen/>
        <w:t>се обучения обнаруживаются трудности сосредоточения на каком-либо од</w:t>
      </w:r>
      <w:r w:rsidRPr="009A2315">
        <w:rPr>
          <w:shd w:val="clear" w:color="auto" w:fill="FFFFFF"/>
        </w:rPr>
        <w:softHyphen/>
        <w:t>ном объекте или виде деятельности. Од</w:t>
      </w:r>
      <w:r w:rsidRPr="009A2315">
        <w:rPr>
          <w:shd w:val="clear" w:color="auto" w:fill="FFFFFF"/>
        </w:rPr>
        <w:softHyphen/>
        <w:t>на</w:t>
      </w:r>
      <w:r w:rsidRPr="009A2315">
        <w:rPr>
          <w:shd w:val="clear" w:color="auto" w:fill="FFFFFF"/>
        </w:rPr>
        <w:softHyphen/>
        <w:t>ко, если задание посильно для ученика и интересно ему, то его внимание мо</w:t>
      </w:r>
      <w:r w:rsidRPr="009A2315">
        <w:rPr>
          <w:shd w:val="clear" w:color="auto" w:fill="FFFFFF"/>
        </w:rPr>
        <w:softHyphen/>
        <w:t>жет определенное время поддерживаться на должном уровне. Под влиянием специально организованно</w:t>
      </w:r>
      <w:r w:rsidRPr="009A2315">
        <w:rPr>
          <w:shd w:val="clear" w:color="auto" w:fill="FFFFFF"/>
        </w:rPr>
        <w:softHyphen/>
        <w:t>го обучения и воспитания объем внимания и его устойчивость значительно улу</w:t>
      </w:r>
      <w:r w:rsidRPr="009A2315">
        <w:rPr>
          <w:shd w:val="clear" w:color="auto" w:fill="FFFFFF"/>
        </w:rPr>
        <w:softHyphen/>
        <w:t>чшаются, что позволяет говорить о наличии положительной динамики, но вмес</w:t>
      </w:r>
      <w:r w:rsidRPr="009A2315">
        <w:rPr>
          <w:shd w:val="clear" w:color="auto" w:fill="FFFFFF"/>
        </w:rPr>
        <w:softHyphen/>
        <w:t>те с тем, в большинстве случаев эти показатели не достигают возрастной нор</w:t>
      </w:r>
      <w:r w:rsidRPr="009A2315">
        <w:rPr>
          <w:shd w:val="clear" w:color="auto" w:fill="FFFFFF"/>
        </w:rPr>
        <w:softHyphen/>
        <w:t xml:space="preserve">мы. </w:t>
      </w:r>
    </w:p>
    <w:p w:rsidR="00DE2E88" w:rsidRPr="009A2315" w:rsidRDefault="00DE2E88" w:rsidP="009A2315">
      <w:pPr>
        <w:spacing w:line="276" w:lineRule="auto"/>
        <w:ind w:firstLine="709"/>
        <w:jc w:val="both"/>
        <w:rPr>
          <w:shd w:val="clear" w:color="auto" w:fill="FFFFFF"/>
        </w:rPr>
      </w:pPr>
      <w:r w:rsidRPr="009A2315">
        <w:rPr>
          <w:shd w:val="clear" w:color="auto" w:fill="FFFFFF"/>
        </w:rPr>
        <w:t xml:space="preserve">Для успешного обучения необходимы достаточно развитые </w:t>
      </w:r>
      <w:r w:rsidRPr="009A2315">
        <w:rPr>
          <w:bCs/>
          <w:shd w:val="clear" w:color="auto" w:fill="FFFFFF"/>
        </w:rPr>
        <w:t>представле</w:t>
      </w:r>
      <w:r w:rsidRPr="009A2315">
        <w:rPr>
          <w:bCs/>
          <w:shd w:val="clear" w:color="auto" w:fill="FFFFFF"/>
        </w:rPr>
        <w:softHyphen/>
        <w:t xml:space="preserve">ния </w:t>
      </w:r>
      <w:r w:rsidRPr="009A2315">
        <w:rPr>
          <w:shd w:val="clear" w:color="auto" w:fill="FFFFFF"/>
        </w:rPr>
        <w:t xml:space="preserve">и </w:t>
      </w:r>
      <w:r w:rsidRPr="009A2315">
        <w:rPr>
          <w:bCs/>
          <w:shd w:val="clear" w:color="auto" w:fill="FFFFFF"/>
        </w:rPr>
        <w:t>во</w:t>
      </w:r>
      <w:r w:rsidRPr="009A2315">
        <w:rPr>
          <w:bCs/>
          <w:shd w:val="clear" w:color="auto" w:fill="FFFFFF"/>
        </w:rPr>
        <w:softHyphen/>
        <w:t>об</w:t>
      </w:r>
      <w:r w:rsidRPr="009A2315">
        <w:rPr>
          <w:bCs/>
          <w:shd w:val="clear" w:color="auto" w:fill="FFFFFF"/>
        </w:rPr>
        <w:softHyphen/>
        <w:t>ра</w:t>
      </w:r>
      <w:r w:rsidRPr="009A2315">
        <w:rPr>
          <w:bCs/>
          <w:shd w:val="clear" w:color="auto" w:fill="FFFFFF"/>
        </w:rPr>
        <w:softHyphen/>
        <w:t>жение</w:t>
      </w:r>
      <w:r w:rsidRPr="009A2315">
        <w:rPr>
          <w:shd w:val="clear" w:color="auto" w:fill="FFFFFF"/>
        </w:rPr>
        <w:t>. Представлениям детей с умственной отсталостью свой</w:t>
      </w:r>
      <w:r w:rsidRPr="009A2315">
        <w:rPr>
          <w:shd w:val="clear" w:color="auto" w:fill="FFFFFF"/>
        </w:rPr>
        <w:softHyphen/>
        <w:t>ственна недифференцированоость, фрагментарность, уподобление об</w:t>
      </w:r>
      <w:r w:rsidRPr="009A2315">
        <w:rPr>
          <w:shd w:val="clear" w:color="auto" w:fill="FFFFFF"/>
        </w:rPr>
        <w:softHyphen/>
        <w:t>ра</w:t>
      </w:r>
      <w:r w:rsidRPr="009A2315">
        <w:rPr>
          <w:shd w:val="clear" w:color="auto" w:fill="FFFFFF"/>
        </w:rPr>
        <w:softHyphen/>
        <w:t>зов, что, в свою очередь, сказывается на узнавании и понимании учебного ма</w:t>
      </w:r>
      <w:r w:rsidRPr="009A2315">
        <w:rPr>
          <w:shd w:val="clear" w:color="auto" w:fill="FFFFFF"/>
        </w:rPr>
        <w:softHyphen/>
        <w:t>те</w:t>
      </w:r>
      <w:r w:rsidRPr="009A2315">
        <w:rPr>
          <w:shd w:val="clear" w:color="auto" w:fill="FFFFFF"/>
        </w:rPr>
        <w:softHyphen/>
        <w:t>риала. Во</w:t>
      </w:r>
      <w:r w:rsidRPr="009A2315">
        <w:rPr>
          <w:shd w:val="clear" w:color="auto" w:fill="FFFFFF"/>
        </w:rPr>
        <w:softHyphen/>
        <w:t>об</w:t>
      </w:r>
      <w:r w:rsidRPr="009A2315">
        <w:rPr>
          <w:shd w:val="clear" w:color="auto" w:fill="FFFFFF"/>
        </w:rPr>
        <w:softHyphen/>
        <w:t>ра</w:t>
      </w:r>
      <w:r w:rsidRPr="009A2315">
        <w:rPr>
          <w:shd w:val="clear" w:color="auto" w:fill="FFFFFF"/>
        </w:rPr>
        <w:softHyphen/>
        <w:t>же</w:t>
      </w:r>
      <w:r w:rsidRPr="009A2315">
        <w:rPr>
          <w:shd w:val="clear" w:color="auto" w:fill="FFFFFF"/>
        </w:rPr>
        <w:softHyphen/>
        <w:t>ние как один из наиболее сложных процессов отли</w:t>
      </w:r>
      <w:r w:rsidRPr="009A2315">
        <w:rPr>
          <w:shd w:val="clear" w:color="auto" w:fill="FFFFFF"/>
        </w:rPr>
        <w:softHyphen/>
        <w:t>чается значительной не</w:t>
      </w:r>
      <w:r w:rsidRPr="009A2315">
        <w:rPr>
          <w:shd w:val="clear" w:color="auto" w:fill="FFFFFF"/>
        </w:rPr>
        <w:softHyphen/>
        <w:t>с</w:t>
      </w:r>
      <w:r w:rsidRPr="009A2315">
        <w:rPr>
          <w:shd w:val="clear" w:color="auto" w:fill="FFFFFF"/>
        </w:rPr>
        <w:softHyphen/>
        <w:t>фо</w:t>
      </w:r>
      <w:r w:rsidRPr="009A2315">
        <w:rPr>
          <w:shd w:val="clear" w:color="auto" w:fill="FFFFFF"/>
        </w:rPr>
        <w:softHyphen/>
        <w:t>р</w:t>
      </w:r>
      <w:r w:rsidRPr="009A2315">
        <w:rPr>
          <w:shd w:val="clear" w:color="auto" w:fill="FFFFFF"/>
        </w:rPr>
        <w:softHyphen/>
        <w:t>ми</w:t>
      </w:r>
      <w:r w:rsidRPr="009A2315">
        <w:rPr>
          <w:shd w:val="clear" w:color="auto" w:fill="FFFFFF"/>
        </w:rPr>
        <w:softHyphen/>
        <w:t>ро</w:t>
      </w:r>
      <w:r w:rsidRPr="009A2315">
        <w:rPr>
          <w:shd w:val="clear" w:color="auto" w:fill="FFFFFF"/>
        </w:rPr>
        <w:softHyphen/>
        <w:t>ва</w:t>
      </w:r>
      <w:r w:rsidRPr="009A2315">
        <w:rPr>
          <w:shd w:val="clear" w:color="auto" w:fill="FFFFFF"/>
        </w:rPr>
        <w:softHyphen/>
        <w:t>н</w:t>
      </w:r>
      <w:r w:rsidRPr="009A2315">
        <w:rPr>
          <w:shd w:val="clear" w:color="auto" w:fill="FFFFFF"/>
        </w:rPr>
        <w:softHyphen/>
        <w:t>нос</w:t>
      </w:r>
      <w:r w:rsidRPr="009A2315">
        <w:rPr>
          <w:shd w:val="clear" w:color="auto" w:fill="FFFFFF"/>
        </w:rPr>
        <w:softHyphen/>
        <w:t>тью, что выражается в его примитивности, не</w:t>
      </w:r>
      <w:r w:rsidRPr="009A2315">
        <w:rPr>
          <w:shd w:val="clear" w:color="auto" w:fill="FFFFFF"/>
        </w:rPr>
        <w:softHyphen/>
        <w:t>точности и схематичности. Однако, на</w:t>
      </w:r>
      <w:r w:rsidRPr="009A2315">
        <w:rPr>
          <w:shd w:val="clear" w:color="auto" w:fill="FFFFFF"/>
        </w:rPr>
        <w:softHyphen/>
        <w:t>чи</w:t>
      </w:r>
      <w:r w:rsidRPr="009A2315">
        <w:rPr>
          <w:shd w:val="clear" w:color="auto" w:fill="FFFFFF"/>
        </w:rPr>
        <w:softHyphen/>
        <w:t>ная с первого года обучения, в ходе преподавания всех учебных предметов проводится це</w:t>
      </w:r>
      <w:r w:rsidRPr="009A2315">
        <w:rPr>
          <w:shd w:val="clear" w:color="auto" w:fill="FFFFFF"/>
        </w:rPr>
        <w:softHyphen/>
        <w:t>ле</w:t>
      </w:r>
      <w:r w:rsidRPr="009A2315">
        <w:rPr>
          <w:shd w:val="clear" w:color="auto" w:fill="FFFFFF"/>
        </w:rPr>
        <w:softHyphen/>
        <w:t>направленная работа по уточнению и обогащению представлений, прежде всего ― пред</w:t>
      </w:r>
      <w:r w:rsidRPr="009A2315">
        <w:rPr>
          <w:shd w:val="clear" w:color="auto" w:fill="FFFFFF"/>
        </w:rPr>
        <w:softHyphen/>
        <w:t xml:space="preserve">ставлений об окружающей действительности. </w:t>
      </w:r>
    </w:p>
    <w:p w:rsidR="00DE2E88" w:rsidRPr="009A2315" w:rsidRDefault="00DE2E88" w:rsidP="009A2315">
      <w:pPr>
        <w:spacing w:line="276" w:lineRule="auto"/>
        <w:ind w:firstLine="709"/>
        <w:jc w:val="both"/>
        <w:rPr>
          <w:b/>
          <w:bCs/>
          <w:shd w:val="clear" w:color="auto" w:fill="FFFFFF"/>
        </w:rPr>
      </w:pPr>
      <w:r w:rsidRPr="009A2315">
        <w:rPr>
          <w:shd w:val="clear" w:color="auto" w:fill="FFFFFF"/>
        </w:rPr>
        <w:t>Психологические особенности обучающихся с умственной отсталостью про</w:t>
      </w:r>
      <w:r w:rsidRPr="009A2315">
        <w:rPr>
          <w:shd w:val="clear" w:color="auto" w:fill="FFFFFF"/>
        </w:rPr>
        <w:softHyphen/>
        <w:t>яв</w:t>
      </w:r>
      <w:r w:rsidRPr="009A2315">
        <w:rPr>
          <w:shd w:val="clear" w:color="auto" w:fill="FFFFFF"/>
        </w:rPr>
        <w:softHyphen/>
        <w:t>ля</w:t>
      </w:r>
      <w:r w:rsidRPr="009A2315">
        <w:rPr>
          <w:shd w:val="clear" w:color="auto" w:fill="FFFFFF"/>
        </w:rPr>
        <w:softHyphen/>
        <w:t xml:space="preserve">ются и в нарушении </w:t>
      </w:r>
      <w:r w:rsidRPr="009A2315">
        <w:rPr>
          <w:bCs/>
          <w:shd w:val="clear" w:color="auto" w:fill="FFFFFF"/>
        </w:rPr>
        <w:t>эмоциональной</w:t>
      </w:r>
      <w:r w:rsidRPr="009A2315">
        <w:rPr>
          <w:shd w:val="clear" w:color="auto" w:fill="FFFFFF"/>
        </w:rPr>
        <w:t xml:space="preserve"> сферы. При лег</w:t>
      </w:r>
      <w:r w:rsidRPr="009A2315">
        <w:rPr>
          <w:shd w:val="clear" w:color="auto" w:fill="FFFFFF"/>
        </w:rPr>
        <w:softHyphen/>
        <w:t>кой умственной от</w:t>
      </w:r>
      <w:r w:rsidRPr="009A2315">
        <w:rPr>
          <w:shd w:val="clear" w:color="auto" w:fill="FFFFFF"/>
        </w:rPr>
        <w:softHyphen/>
        <w:t>с</w:t>
      </w:r>
      <w:r w:rsidRPr="009A2315">
        <w:rPr>
          <w:shd w:val="clear" w:color="auto" w:fill="FFFFFF"/>
        </w:rPr>
        <w:softHyphen/>
        <w:t>та</w:t>
      </w:r>
      <w:r w:rsidRPr="009A2315">
        <w:rPr>
          <w:shd w:val="clear" w:color="auto" w:fill="FFFFFF"/>
        </w:rPr>
        <w:softHyphen/>
        <w:t>лости эмоции в целом сохранны, однако они отличаются от</w:t>
      </w:r>
      <w:r w:rsidRPr="009A2315">
        <w:rPr>
          <w:shd w:val="clear" w:color="auto" w:fill="FFFFFF"/>
        </w:rPr>
        <w:softHyphen/>
        <w:t>су</w:t>
      </w:r>
      <w:r w:rsidRPr="009A2315">
        <w:rPr>
          <w:shd w:val="clear" w:color="auto" w:fill="FFFFFF"/>
        </w:rPr>
        <w:softHyphen/>
        <w:t>т</w:t>
      </w:r>
      <w:r w:rsidRPr="009A2315">
        <w:rPr>
          <w:shd w:val="clear" w:color="auto" w:fill="FFFFFF"/>
        </w:rPr>
        <w:softHyphen/>
        <w:t>с</w:t>
      </w:r>
      <w:r w:rsidRPr="009A2315">
        <w:rPr>
          <w:shd w:val="clear" w:color="auto" w:fill="FFFFFF"/>
        </w:rPr>
        <w:softHyphen/>
        <w:t>т</w:t>
      </w:r>
      <w:r w:rsidRPr="009A2315">
        <w:rPr>
          <w:shd w:val="clear" w:color="auto" w:fill="FFFFFF"/>
        </w:rPr>
        <w:softHyphen/>
        <w:t>ви</w:t>
      </w:r>
      <w:r w:rsidRPr="009A2315">
        <w:rPr>
          <w:shd w:val="clear" w:color="auto" w:fill="FFFFFF"/>
        </w:rPr>
        <w:softHyphen/>
        <w:t>ем от</w:t>
      </w:r>
      <w:r w:rsidRPr="009A2315">
        <w:rPr>
          <w:shd w:val="clear" w:color="auto" w:fill="FFFFFF"/>
        </w:rPr>
        <w:softHyphen/>
        <w:t>те</w:t>
      </w:r>
      <w:r w:rsidRPr="009A2315">
        <w:rPr>
          <w:shd w:val="clear" w:color="auto" w:fill="FFFFFF"/>
        </w:rPr>
        <w:softHyphen/>
        <w:t>н</w:t>
      </w:r>
      <w:r w:rsidRPr="009A2315">
        <w:rPr>
          <w:shd w:val="clear" w:color="auto" w:fill="FFFFFF"/>
        </w:rPr>
        <w:softHyphen/>
      </w:r>
      <w:r w:rsidRPr="009A2315">
        <w:rPr>
          <w:shd w:val="clear" w:color="auto" w:fill="FFFFFF"/>
        </w:rPr>
        <w:softHyphen/>
        <w:t>ков переживаний, неустойчивостью и поверхностью. Отсутствуют или очень сла</w:t>
      </w:r>
      <w:r w:rsidRPr="009A2315">
        <w:rPr>
          <w:shd w:val="clear" w:color="auto" w:fill="FFFFFF"/>
        </w:rPr>
        <w:softHyphen/>
        <w:t>бо выражены переживания, определяющие интерес и побуждение к по</w:t>
      </w:r>
      <w:r w:rsidRPr="009A2315">
        <w:rPr>
          <w:shd w:val="clear" w:color="auto" w:fill="FFFFFF"/>
        </w:rPr>
        <w:softHyphen/>
      </w:r>
      <w:r w:rsidRPr="009A2315">
        <w:rPr>
          <w:shd w:val="clear" w:color="auto" w:fill="FFFFFF"/>
        </w:rPr>
        <w:softHyphen/>
        <w:t>знавательной деятель</w:t>
      </w:r>
      <w:r w:rsidRPr="009A2315">
        <w:rPr>
          <w:shd w:val="clear" w:color="auto" w:fill="FFFFFF"/>
        </w:rPr>
        <w:softHyphen/>
        <w:t>ности, а также с большими затруднениями осу</w:t>
      </w:r>
      <w:r w:rsidRPr="009A2315">
        <w:rPr>
          <w:shd w:val="clear" w:color="auto" w:fill="FFFFFF"/>
        </w:rPr>
        <w:softHyphen/>
        <w:t>ще</w:t>
      </w:r>
      <w:r w:rsidRPr="009A2315">
        <w:rPr>
          <w:shd w:val="clear" w:color="auto" w:fill="FFFFFF"/>
        </w:rPr>
        <w:softHyphen/>
        <w:t>с</w:t>
      </w:r>
      <w:r w:rsidRPr="009A2315">
        <w:rPr>
          <w:shd w:val="clear" w:color="auto" w:fill="FFFFFF"/>
        </w:rPr>
        <w:softHyphen/>
        <w:t>т</w:t>
      </w:r>
      <w:r w:rsidRPr="009A2315">
        <w:rPr>
          <w:shd w:val="clear" w:color="auto" w:fill="FFFFFF"/>
        </w:rPr>
        <w:softHyphen/>
        <w:t>в</w:t>
      </w:r>
      <w:r w:rsidRPr="009A2315">
        <w:rPr>
          <w:shd w:val="clear" w:color="auto" w:fill="FFFFFF"/>
        </w:rPr>
        <w:softHyphen/>
        <w:t>ля</w:t>
      </w:r>
      <w:r w:rsidRPr="009A2315">
        <w:rPr>
          <w:shd w:val="clear" w:color="auto" w:fill="FFFFFF"/>
        </w:rPr>
        <w:softHyphen/>
        <w:t>ется воспитание высших пси</w:t>
      </w:r>
      <w:r w:rsidRPr="009A2315">
        <w:rPr>
          <w:shd w:val="clear" w:color="auto" w:fill="FFFFFF"/>
        </w:rPr>
        <w:softHyphen/>
        <w:t>хи</w:t>
      </w:r>
      <w:r w:rsidRPr="009A2315">
        <w:rPr>
          <w:shd w:val="clear" w:color="auto" w:fill="FFFFFF"/>
        </w:rPr>
        <w:softHyphen/>
        <w:t>чес</w:t>
      </w:r>
      <w:r w:rsidRPr="009A2315">
        <w:rPr>
          <w:shd w:val="clear" w:color="auto" w:fill="FFFFFF"/>
        </w:rPr>
        <w:softHyphen/>
        <w:t>ких чувств: нравственных и эс</w:t>
      </w:r>
      <w:r w:rsidRPr="009A2315">
        <w:rPr>
          <w:shd w:val="clear" w:color="auto" w:fill="FFFFFF"/>
        </w:rPr>
        <w:softHyphen/>
        <w:t>те</w:t>
      </w:r>
      <w:r w:rsidRPr="009A2315">
        <w:rPr>
          <w:shd w:val="clear" w:color="auto" w:fill="FFFFFF"/>
        </w:rPr>
        <w:softHyphen/>
        <w:t>ти</w:t>
      </w:r>
      <w:r w:rsidRPr="009A2315">
        <w:rPr>
          <w:shd w:val="clear" w:color="auto" w:fill="FFFFFF"/>
        </w:rPr>
        <w:softHyphen/>
        <w:t>че</w:t>
      </w:r>
      <w:r w:rsidRPr="009A2315">
        <w:rPr>
          <w:shd w:val="clear" w:color="auto" w:fill="FFFFFF"/>
        </w:rPr>
        <w:softHyphen/>
        <w:t>с</w:t>
      </w:r>
      <w:r w:rsidRPr="009A2315">
        <w:rPr>
          <w:shd w:val="clear" w:color="auto" w:fill="FFFFFF"/>
        </w:rPr>
        <w:softHyphen/>
        <w:t>ких.</w:t>
      </w:r>
    </w:p>
    <w:p w:rsidR="00DE2E88" w:rsidRPr="009A2315" w:rsidRDefault="00DE2E88" w:rsidP="009A2315">
      <w:pPr>
        <w:spacing w:line="276" w:lineRule="auto"/>
        <w:ind w:firstLine="709"/>
        <w:jc w:val="both"/>
        <w:rPr>
          <w:shd w:val="clear" w:color="auto" w:fill="FFFFFF"/>
        </w:rPr>
      </w:pPr>
      <w:r w:rsidRPr="009A2315">
        <w:rPr>
          <w:bCs/>
          <w:shd w:val="clear" w:color="auto" w:fill="FFFFFF"/>
        </w:rPr>
        <w:t>Волевая</w:t>
      </w:r>
      <w:r w:rsidRPr="009A2315">
        <w:rPr>
          <w:shd w:val="clear" w:color="auto" w:fill="FFFFFF"/>
        </w:rPr>
        <w:t xml:space="preserve"> сфера учащихся с умственной отсталостью характеризуется сла</w:t>
      </w:r>
      <w:r w:rsidRPr="009A2315">
        <w:rPr>
          <w:shd w:val="clear" w:color="auto" w:fill="FFFFFF"/>
        </w:rPr>
        <w:softHyphen/>
        <w:t>бостью собственных намерений и побуждений, большой вну</w:t>
      </w:r>
      <w:r w:rsidRPr="009A2315">
        <w:rPr>
          <w:shd w:val="clear" w:color="auto" w:fill="FFFFFF"/>
        </w:rPr>
        <w:softHyphen/>
        <w:t>ша</w:t>
      </w:r>
      <w:r w:rsidRPr="009A2315">
        <w:rPr>
          <w:shd w:val="clear" w:color="auto" w:fill="FFFFFF"/>
        </w:rPr>
        <w:softHyphen/>
        <w:t>е</w:t>
      </w:r>
      <w:r w:rsidRPr="009A2315">
        <w:rPr>
          <w:shd w:val="clear" w:color="auto" w:fill="FFFFFF"/>
        </w:rPr>
        <w:softHyphen/>
        <w:t>мостью. Та</w:t>
      </w:r>
      <w:r w:rsidRPr="009A2315">
        <w:rPr>
          <w:shd w:val="clear" w:color="auto" w:fill="FFFFFF"/>
        </w:rPr>
        <w:softHyphen/>
        <w:t>кие школьники предпочитают выбирать путь, не требующий волевых уси</w:t>
      </w:r>
      <w:r w:rsidRPr="009A2315">
        <w:rPr>
          <w:shd w:val="clear" w:color="auto" w:fill="FFFFFF"/>
        </w:rPr>
        <w:softHyphen/>
        <w:t>лий, а вследствие непосильности предъявляемых требований, у некоторых из них развива</w:t>
      </w:r>
      <w:r w:rsidRPr="009A2315">
        <w:rPr>
          <w:shd w:val="clear" w:color="auto" w:fill="FFFFFF"/>
        </w:rPr>
        <w:softHyphen/>
        <w:t>ют</w:t>
      </w:r>
      <w:r w:rsidRPr="009A2315">
        <w:rPr>
          <w:shd w:val="clear" w:color="auto" w:fill="FFFFFF"/>
        </w:rPr>
        <w:softHyphen/>
        <w:t>ся такие отрицательные черты личности, как негативизм и уп</w:t>
      </w:r>
      <w:r w:rsidRPr="009A2315">
        <w:rPr>
          <w:shd w:val="clear" w:color="auto" w:fill="FFFFFF"/>
        </w:rPr>
        <w:softHyphen/>
        <w:t>ря</w:t>
      </w:r>
      <w:r w:rsidRPr="009A2315">
        <w:rPr>
          <w:shd w:val="clear" w:color="auto" w:fill="FFFFFF"/>
        </w:rPr>
        <w:softHyphen/>
        <w:t>мство. Своеобразие про</w:t>
      </w:r>
      <w:r w:rsidRPr="009A2315">
        <w:rPr>
          <w:shd w:val="clear" w:color="auto" w:fill="FFFFFF"/>
        </w:rPr>
        <w:softHyphen/>
        <w:t>те</w:t>
      </w:r>
      <w:r w:rsidRPr="009A2315">
        <w:rPr>
          <w:shd w:val="clear" w:color="auto" w:fill="FFFFFF"/>
        </w:rPr>
        <w:softHyphen/>
        <w:t>ка</w:t>
      </w:r>
      <w:r w:rsidRPr="009A2315">
        <w:rPr>
          <w:shd w:val="clear" w:color="auto" w:fill="FFFFFF"/>
        </w:rPr>
        <w:softHyphen/>
        <w:t>ния психических процессов и особенности во</w:t>
      </w:r>
      <w:r w:rsidRPr="009A2315">
        <w:rPr>
          <w:shd w:val="clear" w:color="auto" w:fill="FFFFFF"/>
        </w:rPr>
        <w:softHyphen/>
        <w:t>ле</w:t>
      </w:r>
      <w:r w:rsidRPr="009A2315">
        <w:rPr>
          <w:shd w:val="clear" w:color="auto" w:fill="FFFFFF"/>
        </w:rPr>
        <w:softHyphen/>
        <w:t>вой сферы школьников с умственной от</w:t>
      </w:r>
      <w:r w:rsidRPr="009A2315">
        <w:rPr>
          <w:shd w:val="clear" w:color="auto" w:fill="FFFFFF"/>
        </w:rPr>
        <w:softHyphen/>
        <w:t>с</w:t>
      </w:r>
      <w:r w:rsidRPr="009A2315">
        <w:rPr>
          <w:shd w:val="clear" w:color="auto" w:fill="FFFFFF"/>
        </w:rPr>
        <w:softHyphen/>
        <w:t>талостью  оказывают от</w:t>
      </w:r>
      <w:r w:rsidRPr="009A2315">
        <w:rPr>
          <w:shd w:val="clear" w:color="auto" w:fill="FFFFFF"/>
        </w:rPr>
        <w:softHyphen/>
        <w:t>ри</w:t>
      </w:r>
      <w:r w:rsidRPr="009A2315">
        <w:rPr>
          <w:shd w:val="clear" w:color="auto" w:fill="FFFFFF"/>
        </w:rPr>
        <w:softHyphen/>
        <w:t>ца</w:t>
      </w:r>
      <w:r w:rsidRPr="009A2315">
        <w:rPr>
          <w:shd w:val="clear" w:color="auto" w:fill="FFFFFF"/>
        </w:rPr>
        <w:softHyphen/>
        <w:t>тель</w:t>
      </w:r>
      <w:r w:rsidRPr="009A2315">
        <w:rPr>
          <w:shd w:val="clear" w:color="auto" w:fill="FFFFFF"/>
        </w:rPr>
        <w:softHyphen/>
        <w:t>ное влияние на ха</w:t>
      </w:r>
      <w:r w:rsidRPr="009A2315">
        <w:rPr>
          <w:shd w:val="clear" w:color="auto" w:fill="FFFFFF"/>
        </w:rPr>
        <w:softHyphen/>
        <w:t>ра</w:t>
      </w:r>
      <w:r w:rsidRPr="009A2315">
        <w:rPr>
          <w:shd w:val="clear" w:color="auto" w:fill="FFFFFF"/>
        </w:rPr>
        <w:softHyphen/>
        <w:t>к</w:t>
      </w:r>
      <w:r w:rsidRPr="009A2315">
        <w:rPr>
          <w:shd w:val="clear" w:color="auto" w:fill="FFFFFF"/>
        </w:rPr>
        <w:softHyphen/>
        <w:t xml:space="preserve">тер их </w:t>
      </w:r>
      <w:r w:rsidRPr="009A2315">
        <w:rPr>
          <w:bCs/>
          <w:shd w:val="clear" w:color="auto" w:fill="FFFFFF"/>
        </w:rPr>
        <w:t>деятельности</w:t>
      </w:r>
      <w:r w:rsidRPr="009A2315">
        <w:rPr>
          <w:shd w:val="clear" w:color="auto" w:fill="FFFFFF"/>
        </w:rPr>
        <w:t>, в особенности про</w:t>
      </w:r>
      <w:r w:rsidRPr="009A2315">
        <w:rPr>
          <w:shd w:val="clear" w:color="auto" w:fill="FFFFFF"/>
        </w:rPr>
        <w:softHyphen/>
        <w:t>из</w:t>
      </w:r>
      <w:r w:rsidRPr="009A2315">
        <w:rPr>
          <w:shd w:val="clear" w:color="auto" w:fill="FFFFFF"/>
        </w:rPr>
        <w:softHyphen/>
        <w:t>воль</w:t>
      </w:r>
      <w:r w:rsidRPr="009A2315">
        <w:rPr>
          <w:shd w:val="clear" w:color="auto" w:fill="FFFFFF"/>
        </w:rPr>
        <w:softHyphen/>
        <w:t>ной, что вы</w:t>
      </w:r>
      <w:r w:rsidRPr="009A2315">
        <w:rPr>
          <w:shd w:val="clear" w:color="auto" w:fill="FFFFFF"/>
        </w:rPr>
        <w:softHyphen/>
        <w:t>ра</w:t>
      </w:r>
      <w:r w:rsidRPr="009A2315">
        <w:rPr>
          <w:shd w:val="clear" w:color="auto" w:fill="FFFFFF"/>
        </w:rPr>
        <w:softHyphen/>
        <w:t>жа</w:t>
      </w:r>
      <w:r w:rsidRPr="009A2315">
        <w:rPr>
          <w:shd w:val="clear" w:color="auto" w:fill="FFFFFF"/>
        </w:rPr>
        <w:softHyphen/>
        <w:t>ется в недоразвитии мо</w:t>
      </w:r>
      <w:r w:rsidRPr="009A2315">
        <w:rPr>
          <w:shd w:val="clear" w:color="auto" w:fill="FFFFFF"/>
        </w:rPr>
        <w:softHyphen/>
        <w:t>ти</w:t>
      </w:r>
      <w:r w:rsidRPr="009A2315">
        <w:rPr>
          <w:shd w:val="clear" w:color="auto" w:fill="FFFFFF"/>
        </w:rPr>
        <w:softHyphen/>
        <w:t>ва</w:t>
      </w:r>
      <w:r w:rsidRPr="009A2315">
        <w:rPr>
          <w:shd w:val="clear" w:color="auto" w:fill="FFFFFF"/>
        </w:rPr>
        <w:softHyphen/>
        <w:t>ционной сферы, слабости по</w:t>
      </w:r>
      <w:r w:rsidRPr="009A2315">
        <w:rPr>
          <w:shd w:val="clear" w:color="auto" w:fill="FFFFFF"/>
        </w:rPr>
        <w:softHyphen/>
        <w:t>бу</w:t>
      </w:r>
      <w:r w:rsidRPr="009A2315">
        <w:rPr>
          <w:shd w:val="clear" w:color="auto" w:fill="FFFFFF"/>
        </w:rPr>
        <w:softHyphen/>
        <w:t>ж</w:t>
      </w:r>
      <w:r w:rsidRPr="009A2315">
        <w:rPr>
          <w:shd w:val="clear" w:color="auto" w:fill="FFFFFF"/>
        </w:rPr>
        <w:softHyphen/>
        <w:t>де</w:t>
      </w:r>
      <w:r w:rsidRPr="009A2315">
        <w:rPr>
          <w:shd w:val="clear" w:color="auto" w:fill="FFFFFF"/>
        </w:rPr>
        <w:softHyphen/>
        <w:t>ний, не</w:t>
      </w:r>
      <w:r w:rsidRPr="009A2315">
        <w:rPr>
          <w:shd w:val="clear" w:color="auto" w:fill="FFFFFF"/>
        </w:rPr>
        <w:softHyphen/>
        <w:t>до</w:t>
      </w:r>
      <w:r w:rsidRPr="009A2315">
        <w:rPr>
          <w:shd w:val="clear" w:color="auto" w:fill="FFFFFF"/>
        </w:rPr>
        <w:softHyphen/>
        <w:t>с</w:t>
      </w:r>
      <w:r w:rsidRPr="009A2315">
        <w:rPr>
          <w:shd w:val="clear" w:color="auto" w:fill="FFFFFF"/>
        </w:rPr>
        <w:softHyphen/>
        <w:t>та</w:t>
      </w:r>
      <w:r w:rsidRPr="009A2315">
        <w:rPr>
          <w:shd w:val="clear" w:color="auto" w:fill="FFFFFF"/>
        </w:rPr>
        <w:softHyphen/>
        <w:t>точности инициативы. Эти недостатки осо</w:t>
      </w:r>
      <w:r w:rsidRPr="009A2315">
        <w:rPr>
          <w:shd w:val="clear" w:color="auto" w:fill="FFFFFF"/>
        </w:rPr>
        <w:softHyphen/>
        <w:t>бенно ярко про</w:t>
      </w:r>
      <w:r w:rsidRPr="009A2315">
        <w:rPr>
          <w:shd w:val="clear" w:color="auto" w:fill="FFFFFF"/>
        </w:rPr>
        <w:softHyphen/>
        <w:t>яв</w:t>
      </w:r>
      <w:r w:rsidRPr="009A2315">
        <w:rPr>
          <w:shd w:val="clear" w:color="auto" w:fill="FFFFFF"/>
        </w:rPr>
        <w:softHyphen/>
        <w:t>ля</w:t>
      </w:r>
      <w:r w:rsidRPr="009A2315">
        <w:rPr>
          <w:shd w:val="clear" w:color="auto" w:fill="FFFFFF"/>
        </w:rPr>
        <w:softHyphen/>
        <w:t>ют</w:t>
      </w:r>
      <w:r w:rsidRPr="009A2315">
        <w:rPr>
          <w:shd w:val="clear" w:color="auto" w:fill="FFFFFF"/>
        </w:rPr>
        <w:softHyphen/>
        <w:t>ся в уче</w:t>
      </w:r>
      <w:r w:rsidRPr="009A2315">
        <w:rPr>
          <w:shd w:val="clear" w:color="auto" w:fill="FFFFFF"/>
        </w:rPr>
        <w:softHyphen/>
        <w:t>б</w:t>
      </w:r>
      <w:r w:rsidRPr="009A2315">
        <w:rPr>
          <w:shd w:val="clear" w:color="auto" w:fill="FFFFFF"/>
        </w:rPr>
        <w:softHyphen/>
        <w:t>ной деятельности, поскольку учащиеся при</w:t>
      </w:r>
      <w:r w:rsidRPr="009A2315">
        <w:rPr>
          <w:shd w:val="clear" w:color="auto" w:fill="FFFFFF"/>
        </w:rPr>
        <w:softHyphen/>
        <w:t>ступают к ее вы</w:t>
      </w:r>
      <w:r w:rsidRPr="009A2315">
        <w:rPr>
          <w:shd w:val="clear" w:color="auto" w:fill="FFFFFF"/>
        </w:rPr>
        <w:softHyphen/>
        <w:t>по</w:t>
      </w:r>
      <w:r w:rsidRPr="009A2315">
        <w:rPr>
          <w:shd w:val="clear" w:color="auto" w:fill="FFFFFF"/>
        </w:rPr>
        <w:softHyphen/>
        <w:t>лнению без не</w:t>
      </w:r>
      <w:r w:rsidRPr="009A2315">
        <w:rPr>
          <w:shd w:val="clear" w:color="auto" w:fill="FFFFFF"/>
        </w:rPr>
        <w:softHyphen/>
        <w:t>об</w:t>
      </w:r>
      <w:r w:rsidRPr="009A2315">
        <w:rPr>
          <w:shd w:val="clear" w:color="auto" w:fill="FFFFFF"/>
        </w:rPr>
        <w:softHyphen/>
        <w:t>ходимой предшествующей ориентировки в за</w:t>
      </w:r>
      <w:r w:rsidRPr="009A2315">
        <w:rPr>
          <w:shd w:val="clear" w:color="auto" w:fill="FFFFFF"/>
        </w:rPr>
        <w:softHyphen/>
        <w:t>да</w:t>
      </w:r>
      <w:r w:rsidRPr="009A2315">
        <w:rPr>
          <w:shd w:val="clear" w:color="auto" w:fill="FFFFFF"/>
        </w:rPr>
        <w:softHyphen/>
        <w:t>нии и, не со</w:t>
      </w:r>
      <w:r w:rsidRPr="009A2315">
        <w:rPr>
          <w:shd w:val="clear" w:color="auto" w:fill="FFFFFF"/>
        </w:rPr>
        <w:softHyphen/>
        <w:t>по</w:t>
      </w:r>
      <w:r w:rsidRPr="009A2315">
        <w:rPr>
          <w:shd w:val="clear" w:color="auto" w:fill="FFFFFF"/>
        </w:rPr>
        <w:softHyphen/>
        <w:t>с</w:t>
      </w:r>
      <w:r w:rsidRPr="009A2315">
        <w:rPr>
          <w:shd w:val="clear" w:color="auto" w:fill="FFFFFF"/>
        </w:rPr>
        <w:softHyphen/>
        <w:t>та</w:t>
      </w:r>
      <w:r w:rsidRPr="009A2315">
        <w:rPr>
          <w:shd w:val="clear" w:color="auto" w:fill="FFFFFF"/>
        </w:rPr>
        <w:softHyphen/>
        <w:t>в</w:t>
      </w:r>
      <w:r w:rsidRPr="009A2315">
        <w:rPr>
          <w:shd w:val="clear" w:color="auto" w:fill="FFFFFF"/>
        </w:rPr>
        <w:softHyphen/>
        <w:t>ляя ход ее выполнения, с конечной целью.</w:t>
      </w:r>
      <w:r w:rsidRPr="009A2315">
        <w:t xml:space="preserve"> В процессе вы</w:t>
      </w:r>
      <w:r w:rsidRPr="009A2315">
        <w:softHyphen/>
        <w:t xml:space="preserve">полнения учебного задания </w:t>
      </w:r>
      <w:r w:rsidRPr="009A2315">
        <w:rPr>
          <w:shd w:val="clear" w:color="auto" w:fill="FFFFFF"/>
        </w:rPr>
        <w:t>они ча</w:t>
      </w:r>
      <w:r w:rsidRPr="009A2315">
        <w:rPr>
          <w:shd w:val="clear" w:color="auto" w:fill="FFFFFF"/>
        </w:rPr>
        <w:softHyphen/>
        <w:t>сто уходят от правильно начатого выполнения действия, «соскальзывают» на действия, про</w:t>
      </w:r>
      <w:r w:rsidRPr="009A2315">
        <w:rPr>
          <w:shd w:val="clear" w:color="auto" w:fill="FFFFFF"/>
        </w:rPr>
        <w:softHyphen/>
        <w:t>изведенные ранее, причем осуществляют их в прежнем виде, не учитывая изменения ус</w:t>
      </w:r>
      <w:r w:rsidRPr="009A2315">
        <w:rPr>
          <w:shd w:val="clear" w:color="auto" w:fill="FFFFFF"/>
        </w:rPr>
        <w:softHyphen/>
        <w:t>ло</w:t>
      </w:r>
      <w:r w:rsidRPr="009A2315">
        <w:rPr>
          <w:shd w:val="clear" w:color="auto" w:fill="FFFFFF"/>
        </w:rPr>
        <w:softHyphen/>
        <w:t xml:space="preserve">вий. </w:t>
      </w:r>
      <w:r w:rsidRPr="009A2315">
        <w:t>Вместе с тем, при проведении длительной, систематической и специально ор</w:t>
      </w:r>
      <w:r w:rsidRPr="009A2315">
        <w:softHyphen/>
        <w:t>га</w:t>
      </w:r>
      <w:r w:rsidRPr="009A2315">
        <w:softHyphen/>
        <w:t>ни</w:t>
      </w:r>
      <w:r w:rsidRPr="009A2315">
        <w:softHyphen/>
        <w:t>зо</w:t>
      </w:r>
      <w:r w:rsidRPr="009A2315">
        <w:softHyphen/>
        <w:t>ванной работы, направленной на обуче</w:t>
      </w:r>
      <w:r w:rsidRPr="009A2315">
        <w:softHyphen/>
        <w:t>ние этой группы школьников целеполаганию, планированию и контролю, им оказываются доступны разные виды деятельности: изобразительная и ко</w:t>
      </w:r>
      <w:r w:rsidRPr="009A2315">
        <w:softHyphen/>
        <w:t>н</w:t>
      </w:r>
      <w:r w:rsidRPr="009A2315">
        <w:softHyphen/>
        <w:t>с</w:t>
      </w:r>
      <w:r w:rsidRPr="009A2315">
        <w:softHyphen/>
        <w:t>труктивная деятельность, игра, в том числе дидактическая, ручной труд, а в ста</w:t>
      </w:r>
      <w:r w:rsidRPr="009A2315">
        <w:softHyphen/>
        <w:t>ршем школьном возрасте и некоторые виды профильного труда. Следует от</w:t>
      </w:r>
      <w:r w:rsidRPr="009A2315">
        <w:softHyphen/>
        <w:t>метить не</w:t>
      </w:r>
      <w:r w:rsidRPr="009A2315">
        <w:softHyphen/>
        <w:t>за</w:t>
      </w:r>
      <w:r w:rsidRPr="009A2315">
        <w:softHyphen/>
        <w:t>висимость и самостоятельность этой категории школьников в ухо</w:t>
      </w:r>
      <w:r w:rsidRPr="009A2315">
        <w:softHyphen/>
        <w:t>де за со</w:t>
      </w:r>
      <w:r w:rsidRPr="009A2315">
        <w:softHyphen/>
        <w:t>бой, благодаря ов</w:t>
      </w:r>
      <w:r w:rsidRPr="009A2315">
        <w:softHyphen/>
        <w:t>ладению необходимыми социально-бытовыми на</w:t>
      </w:r>
      <w:r w:rsidRPr="009A2315">
        <w:softHyphen/>
        <w:t>выками.</w:t>
      </w:r>
    </w:p>
    <w:p w:rsidR="00DE2E88" w:rsidRPr="009A2315" w:rsidRDefault="00DE2E88" w:rsidP="009A2315">
      <w:pPr>
        <w:spacing w:line="276" w:lineRule="auto"/>
        <w:ind w:firstLine="709"/>
        <w:jc w:val="both"/>
        <w:rPr>
          <w:shd w:val="clear" w:color="auto" w:fill="FFFFFF"/>
        </w:rPr>
      </w:pPr>
      <w:r w:rsidRPr="009A2315">
        <w:rPr>
          <w:shd w:val="clear" w:color="auto" w:fill="FFFFFF"/>
        </w:rPr>
        <w:t>Нарушения высшей нервной деятельности, недораз</w:t>
      </w:r>
      <w:r w:rsidRPr="009A2315">
        <w:rPr>
          <w:shd w:val="clear" w:color="auto" w:fill="FFFFFF"/>
        </w:rPr>
        <w:softHyphen/>
        <w:t>витие психических про</w:t>
      </w:r>
      <w:r w:rsidRPr="009A2315">
        <w:rPr>
          <w:shd w:val="clear" w:color="auto" w:fill="FFFFFF"/>
        </w:rPr>
        <w:softHyphen/>
        <w:t>цессов и эмоционально-волевой сферы обусловливают формирование неко</w:t>
      </w:r>
      <w:r w:rsidRPr="009A2315">
        <w:rPr>
          <w:shd w:val="clear" w:color="auto" w:fill="FFFFFF"/>
        </w:rPr>
        <w:softHyphen/>
        <w:t>то</w:t>
      </w:r>
      <w:r w:rsidRPr="009A2315">
        <w:rPr>
          <w:shd w:val="clear" w:color="auto" w:fill="FFFFFF"/>
        </w:rPr>
        <w:softHyphen/>
        <w:t>рых специфических особенностей личности обучающихся с умственной от</w:t>
      </w:r>
      <w:r w:rsidRPr="009A2315">
        <w:rPr>
          <w:shd w:val="clear" w:color="auto" w:fill="FFFFFF"/>
        </w:rPr>
        <w:softHyphen/>
        <w:t xml:space="preserve">сталостью </w:t>
      </w:r>
      <w:r w:rsidRPr="009A2315">
        <w:t>(интеллектуальными нарушениями)</w:t>
      </w:r>
      <w:r w:rsidRPr="009A2315">
        <w:rPr>
          <w:shd w:val="clear" w:color="auto" w:fill="FFFFFF"/>
        </w:rPr>
        <w:t>, проявляющиеся в примитивности интересов, потребностей и мо</w:t>
      </w:r>
      <w:r w:rsidRPr="009A2315">
        <w:rPr>
          <w:shd w:val="clear" w:color="auto" w:fill="FFFFFF"/>
        </w:rPr>
        <w:softHyphen/>
        <w:t xml:space="preserve">тивов, что </w:t>
      </w:r>
      <w:r w:rsidRPr="009A2315">
        <w:rPr>
          <w:shd w:val="clear" w:color="auto" w:fill="FFFFFF"/>
        </w:rPr>
        <w:lastRenderedPageBreak/>
        <w:t>затрудняет формирование социально зрелых отношений со свер</w:t>
      </w:r>
      <w:r w:rsidRPr="009A2315">
        <w:rPr>
          <w:shd w:val="clear" w:color="auto" w:fill="FFFFFF"/>
        </w:rPr>
        <w:softHyphen/>
        <w:t>с</w:t>
      </w:r>
      <w:r w:rsidRPr="009A2315">
        <w:rPr>
          <w:shd w:val="clear" w:color="auto" w:fill="FFFFFF"/>
        </w:rPr>
        <w:softHyphen/>
        <w:t>т</w:t>
      </w:r>
      <w:r w:rsidRPr="009A2315">
        <w:rPr>
          <w:shd w:val="clear" w:color="auto" w:fill="FFFFFF"/>
        </w:rPr>
        <w:softHyphen/>
        <w:t>ни</w:t>
      </w:r>
      <w:r w:rsidRPr="009A2315">
        <w:rPr>
          <w:shd w:val="clear" w:color="auto" w:fill="FFFFFF"/>
        </w:rPr>
        <w:softHyphen/>
        <w:t>ками и взрос</w:t>
      </w:r>
      <w:r w:rsidRPr="009A2315">
        <w:rPr>
          <w:shd w:val="clear" w:color="auto" w:fill="FFFFFF"/>
        </w:rPr>
        <w:softHyphen/>
        <w:t xml:space="preserve">лыми. При этом специфическими особенностями </w:t>
      </w:r>
      <w:r w:rsidRPr="009A2315">
        <w:rPr>
          <w:bCs/>
          <w:shd w:val="clear" w:color="auto" w:fill="FFFFFF"/>
        </w:rPr>
        <w:t>межличностных</w:t>
      </w:r>
      <w:r w:rsidRPr="009A2315">
        <w:rPr>
          <w:b/>
          <w:bCs/>
          <w:shd w:val="clear" w:color="auto" w:fill="FFFFFF"/>
        </w:rPr>
        <w:t xml:space="preserve"> </w:t>
      </w:r>
      <w:r w:rsidRPr="009A2315">
        <w:rPr>
          <w:bCs/>
          <w:shd w:val="clear" w:color="auto" w:fill="FFFFFF"/>
        </w:rPr>
        <w:t>отношений</w:t>
      </w:r>
      <w:r w:rsidRPr="009A2315">
        <w:rPr>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sidRPr="009A2315">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 </w:t>
      </w:r>
    </w:p>
    <w:p w:rsidR="00DE2E88" w:rsidRPr="009A2315" w:rsidRDefault="00DE2E88" w:rsidP="009A2315">
      <w:pPr>
        <w:spacing w:line="276" w:lineRule="auto"/>
        <w:ind w:firstLine="709"/>
        <w:jc w:val="both"/>
      </w:pPr>
      <w:r w:rsidRPr="009A2315">
        <w:rPr>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sidRPr="009A2315">
        <w:t>(интеллектуальными нарушениями)</w:t>
      </w:r>
      <w:r w:rsidRPr="009A2315">
        <w:rPr>
          <w:shd w:val="clear" w:color="auto" w:fill="FFFFFF"/>
        </w:rPr>
        <w:t>, следует опираться на положение, сфор</w:t>
      </w:r>
      <w:r w:rsidRPr="009A2315">
        <w:rPr>
          <w:shd w:val="clear" w:color="auto" w:fill="FFFFFF"/>
        </w:rPr>
        <w:softHyphen/>
        <w:t>му</w:t>
      </w:r>
      <w:r w:rsidRPr="009A2315">
        <w:rPr>
          <w:shd w:val="clear" w:color="auto" w:fill="FFFFFF"/>
        </w:rPr>
        <w:softHyphen/>
        <w:t>ли</w:t>
      </w:r>
      <w:r w:rsidRPr="009A2315">
        <w:rPr>
          <w:shd w:val="clear" w:color="auto" w:fill="FFFFFF"/>
        </w:rPr>
        <w:softHyphen/>
        <w:t>ро</w:t>
      </w:r>
      <w:r w:rsidRPr="009A2315">
        <w:rPr>
          <w:shd w:val="clear" w:color="auto" w:fill="FFFFFF"/>
        </w:rPr>
        <w:softHyphen/>
        <w:t>ва</w:t>
      </w:r>
      <w:r w:rsidRPr="009A2315">
        <w:rPr>
          <w:shd w:val="clear" w:color="auto" w:fill="FFFFFF"/>
        </w:rPr>
        <w:softHyphen/>
        <w:t>н</w:t>
      </w:r>
      <w:r w:rsidRPr="009A2315">
        <w:rPr>
          <w:shd w:val="clear" w:color="auto" w:fill="FFFFFF"/>
        </w:rPr>
        <w:softHyphen/>
        <w:t>ное Л. С. Выготским, о единстве закономерностей развития ано</w:t>
      </w:r>
      <w:r w:rsidRPr="009A2315">
        <w:rPr>
          <w:shd w:val="clear" w:color="auto" w:fill="FFFFFF"/>
        </w:rPr>
        <w:softHyphen/>
        <w:t>мального и нормального ре</w:t>
      </w:r>
      <w:r w:rsidRPr="009A2315">
        <w:rPr>
          <w:shd w:val="clear" w:color="auto" w:fill="FFFFFF"/>
        </w:rPr>
        <w:softHyphen/>
        <w:t>бенка, а так же решающей роли создания таких социальных условий его обучения и вос</w:t>
      </w:r>
      <w:r w:rsidRPr="009A2315">
        <w:rPr>
          <w:shd w:val="clear" w:color="auto" w:fill="FFFFFF"/>
        </w:rPr>
        <w:softHyphen/>
        <w:t>пи</w:t>
      </w:r>
      <w:r w:rsidRPr="009A2315">
        <w:rPr>
          <w:shd w:val="clear" w:color="auto" w:fill="FFFFFF"/>
        </w:rPr>
        <w:softHyphen/>
        <w:t>тания, которые обеспечивают успешное «врастание» его в культуру. В качестве таких ус</w:t>
      </w:r>
      <w:r w:rsidRPr="009A2315">
        <w:rPr>
          <w:shd w:val="clear" w:color="auto" w:fill="FFFFFF"/>
        </w:rPr>
        <w:softHyphen/>
        <w:t>ловий выступает система коррекционных мероприятий в процессе специально ор</w:t>
      </w:r>
      <w:r w:rsidRPr="009A2315">
        <w:rPr>
          <w:shd w:val="clear" w:color="auto" w:fill="FFFFFF"/>
        </w:rPr>
        <w:softHyphen/>
        <w:t>га</w:t>
      </w:r>
      <w:r w:rsidRPr="009A2315">
        <w:rPr>
          <w:shd w:val="clear" w:color="auto" w:fill="FFFFFF"/>
        </w:rPr>
        <w:softHyphen/>
        <w:t>ни</w:t>
      </w:r>
      <w:r w:rsidRPr="009A2315">
        <w:rPr>
          <w:shd w:val="clear" w:color="auto" w:fill="FFFFFF"/>
        </w:rPr>
        <w:softHyphen/>
        <w:t>зо</w:t>
      </w:r>
      <w:r w:rsidRPr="009A2315">
        <w:rPr>
          <w:shd w:val="clear" w:color="auto" w:fill="FFFFFF"/>
        </w:rPr>
        <w:softHyphen/>
        <w:t>ва</w:t>
      </w:r>
      <w:r w:rsidRPr="009A2315">
        <w:rPr>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sidRPr="009A2315">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DE2E88" w:rsidRPr="009A2315" w:rsidRDefault="00DE2E88" w:rsidP="009A2315">
      <w:pPr>
        <w:spacing w:line="276" w:lineRule="auto"/>
        <w:ind w:firstLine="709"/>
        <w:jc w:val="both"/>
      </w:pPr>
    </w:p>
    <w:p w:rsidR="00DE2E88" w:rsidRPr="009A2315" w:rsidRDefault="00DE2E88" w:rsidP="009A2315">
      <w:pPr>
        <w:pStyle w:val="14TexstOSNOVA1012"/>
        <w:spacing w:line="276" w:lineRule="auto"/>
        <w:ind w:firstLine="709"/>
        <w:jc w:val="center"/>
        <w:rPr>
          <w:rFonts w:ascii="Times New Roman" w:hAnsi="Times New Roman" w:cs="Times New Roman"/>
          <w:b/>
          <w:color w:val="auto"/>
          <w:sz w:val="24"/>
          <w:szCs w:val="24"/>
        </w:rPr>
      </w:pPr>
      <w:r w:rsidRPr="009A2315">
        <w:rPr>
          <w:rFonts w:ascii="Times New Roman" w:hAnsi="Times New Roman" w:cs="Times New Roman"/>
          <w:b/>
          <w:color w:val="auto"/>
          <w:sz w:val="24"/>
          <w:szCs w:val="24"/>
        </w:rPr>
        <w:t>1.4.</w:t>
      </w:r>
      <w:r w:rsidR="00EE74D1" w:rsidRPr="009A2315">
        <w:rPr>
          <w:rFonts w:ascii="Times New Roman" w:hAnsi="Times New Roman" w:cs="Times New Roman"/>
          <w:b/>
          <w:color w:val="auto"/>
          <w:sz w:val="24"/>
          <w:szCs w:val="24"/>
        </w:rPr>
        <w:t xml:space="preserve"> </w:t>
      </w:r>
      <w:r w:rsidRPr="009A2315">
        <w:rPr>
          <w:rFonts w:ascii="Times New Roman" w:hAnsi="Times New Roman" w:cs="Times New Roman"/>
          <w:b/>
          <w:color w:val="auto"/>
          <w:sz w:val="24"/>
          <w:szCs w:val="24"/>
        </w:rPr>
        <w:t>Особые образовательные потребности обучающихся</w:t>
      </w:r>
    </w:p>
    <w:p w:rsidR="00DE2E88" w:rsidRPr="009A2315" w:rsidRDefault="00DE2E88" w:rsidP="009A2315">
      <w:pPr>
        <w:pStyle w:val="14TexstOSNOVA1012"/>
        <w:spacing w:line="276" w:lineRule="auto"/>
        <w:ind w:firstLine="709"/>
        <w:jc w:val="center"/>
        <w:rPr>
          <w:rFonts w:ascii="Times New Roman" w:hAnsi="Times New Roman" w:cs="Times New Roman"/>
          <w:b/>
          <w:color w:val="auto"/>
          <w:sz w:val="24"/>
          <w:szCs w:val="24"/>
        </w:rPr>
      </w:pPr>
      <w:r w:rsidRPr="009A2315">
        <w:rPr>
          <w:rFonts w:ascii="Times New Roman" w:hAnsi="Times New Roman" w:cs="Times New Roman"/>
          <w:b/>
          <w:color w:val="auto"/>
          <w:sz w:val="24"/>
          <w:szCs w:val="24"/>
        </w:rPr>
        <w:t xml:space="preserve">с умственной отсталостью </w:t>
      </w:r>
    </w:p>
    <w:p w:rsidR="00DE2E88" w:rsidRPr="009A2315" w:rsidRDefault="00DE2E88" w:rsidP="009A2315">
      <w:pPr>
        <w:spacing w:line="276" w:lineRule="auto"/>
        <w:ind w:firstLine="709"/>
        <w:jc w:val="both"/>
        <w:rPr>
          <w:shd w:val="clear" w:color="auto" w:fill="FFFFFF"/>
        </w:rPr>
      </w:pPr>
      <w:r w:rsidRPr="009A2315">
        <w:t>Недоразвитие познавательной, эмоционально-волевой и личностной сфер обу</w:t>
      </w:r>
      <w:r w:rsidRPr="009A2315">
        <w:softHyphen/>
        <w:t>ча</w:t>
      </w:r>
      <w:r w:rsidRPr="009A2315">
        <w:softHyphen/>
        <w:t>ю</w:t>
      </w:r>
      <w:r w:rsidRPr="009A2315">
        <w:softHyphen/>
        <w:t>щи</w:t>
      </w:r>
      <w:r w:rsidRPr="009A2315">
        <w:softHyphen/>
        <w:t>хся с умственной отсталостью  про</w:t>
      </w:r>
      <w:r w:rsidRPr="009A2315">
        <w:softHyphen/>
        <w:t>яв</w:t>
      </w:r>
      <w:r w:rsidRPr="009A2315">
        <w:softHyphen/>
        <w:t>ля</w:t>
      </w:r>
      <w:r w:rsidRPr="009A2315">
        <w:softHyphen/>
        <w:t>ется не только в качественных и количественных отклонениях от нормы, но и в глу</w:t>
      </w:r>
      <w:r w:rsidRPr="009A2315">
        <w:softHyphen/>
        <w:t>бо</w:t>
      </w:r>
      <w:r w:rsidRPr="009A2315">
        <w:softHyphen/>
        <w:t>ком сво</w:t>
      </w:r>
      <w:r w:rsidRPr="009A2315">
        <w:softHyphen/>
        <w:t>еобразии их социализации. Они способны к развитию, хотя оно и осу</w:t>
      </w:r>
      <w:r w:rsidRPr="009A2315">
        <w:softHyphen/>
        <w:t>ще</w:t>
      </w:r>
      <w:r w:rsidRPr="009A2315">
        <w:softHyphen/>
        <w:t>с</w:t>
      </w:r>
      <w:r w:rsidRPr="009A2315">
        <w:softHyphen/>
        <w:t>т</w:t>
      </w:r>
      <w:r w:rsidRPr="009A2315">
        <w:softHyphen/>
        <w:t>вляется замедленно, атипично, а иногда с резкими изменениями всей пси</w:t>
      </w:r>
      <w:r w:rsidRPr="009A2315">
        <w:softHyphen/>
        <w:t>хи</w:t>
      </w:r>
      <w:r w:rsidRPr="009A2315">
        <w:softHyphen/>
        <w:t>чес</w:t>
      </w:r>
      <w:r w:rsidRPr="009A2315">
        <w:softHyphen/>
        <w:t>кой дея</w:t>
      </w:r>
      <w:r w:rsidRPr="009A2315">
        <w:softHyphen/>
        <w:t>тель</w:t>
      </w:r>
      <w:r w:rsidRPr="009A2315">
        <w:softHyphen/>
        <w:t>ности ре</w:t>
      </w:r>
      <w:r w:rsidRPr="009A2315">
        <w:softHyphen/>
        <w:t>бёнка. При этом, несмотря на многообразие ин</w:t>
      </w:r>
      <w:r w:rsidRPr="009A2315">
        <w:softHyphen/>
        <w:t>ди</w:t>
      </w:r>
      <w:r w:rsidRPr="009A2315">
        <w:softHyphen/>
        <w:t>ви</w:t>
      </w:r>
      <w:r w:rsidRPr="009A2315">
        <w:softHyphen/>
        <w:t>ду</w:t>
      </w:r>
      <w:r w:rsidRPr="009A2315">
        <w:softHyphen/>
        <w:t>альных вариантов стру</w:t>
      </w:r>
      <w:r w:rsidRPr="009A2315">
        <w:softHyphen/>
        <w:t>к</w:t>
      </w:r>
      <w:r w:rsidRPr="009A2315">
        <w:softHyphen/>
        <w:t>туры данно</w:t>
      </w:r>
      <w:r w:rsidRPr="009A2315">
        <w:softHyphen/>
        <w:t>го нарушения, перспективы об</w:t>
      </w:r>
      <w:r w:rsidRPr="009A2315">
        <w:softHyphen/>
        <w:t>ра</w:t>
      </w:r>
      <w:r w:rsidRPr="009A2315">
        <w:softHyphen/>
        <w:t>зо</w:t>
      </w:r>
      <w:r w:rsidRPr="009A2315">
        <w:softHyphen/>
        <w:t>ва</w:t>
      </w:r>
      <w:r w:rsidRPr="009A2315">
        <w:softHyphen/>
        <w:t>ния детей с умственной отсталостью детерминированы в основном степенью вы</w:t>
      </w:r>
      <w:r w:rsidRPr="009A2315">
        <w:softHyphen/>
        <w:t>ра</w:t>
      </w:r>
      <w:r w:rsidRPr="009A2315">
        <w:softHyphen/>
        <w:t>жен</w:t>
      </w:r>
      <w:r w:rsidRPr="009A2315">
        <w:softHyphen/>
        <w:t>ности не</w:t>
      </w:r>
      <w:r w:rsidRPr="009A2315">
        <w:softHyphen/>
        <w:t>до</w:t>
      </w:r>
      <w:r w:rsidRPr="009A2315">
        <w:softHyphen/>
        <w:t>раз</w:t>
      </w:r>
      <w:r w:rsidRPr="009A2315">
        <w:softHyphen/>
        <w:t>ви</w:t>
      </w:r>
      <w:r w:rsidRPr="009A2315">
        <w:softHyphen/>
        <w:t xml:space="preserve">тия интеллекта, при этом образование, в любом случае, остается нецензовым. </w:t>
      </w:r>
    </w:p>
    <w:p w:rsidR="00DE2E88" w:rsidRPr="009A2315" w:rsidRDefault="00DE2E88" w:rsidP="009A2315">
      <w:pPr>
        <w:pStyle w:val="09PodZAG"/>
        <w:widowControl w:val="0"/>
        <w:spacing w:after="0" w:line="276" w:lineRule="auto"/>
        <w:ind w:firstLine="600"/>
        <w:jc w:val="both"/>
        <w:rPr>
          <w:rFonts w:ascii="Times New Roman" w:hAnsi="Times New Roman" w:cs="Times New Roman"/>
          <w:b w:val="0"/>
          <w:caps w:val="0"/>
          <w:color w:val="auto"/>
          <w:sz w:val="24"/>
          <w:szCs w:val="24"/>
          <w:shd w:val="clear" w:color="auto" w:fill="FFFFFF"/>
        </w:rPr>
      </w:pPr>
      <w:r w:rsidRPr="009A2315">
        <w:rPr>
          <w:rFonts w:ascii="Times New Roman" w:hAnsi="Times New Roman" w:cs="Times New Roman"/>
          <w:b w:val="0"/>
          <w:caps w:val="0"/>
          <w:color w:val="auto"/>
          <w:sz w:val="24"/>
          <w:szCs w:val="24"/>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sidRPr="009A2315">
        <w:rPr>
          <w:rFonts w:ascii="Times New Roman" w:hAnsi="Times New Roman" w:cs="Times New Roman"/>
          <w:b w:val="0"/>
          <w:caps w:val="0"/>
          <w:color w:val="auto"/>
          <w:sz w:val="24"/>
          <w:szCs w:val="24"/>
        </w:rPr>
        <w:t>(интелле</w:t>
      </w:r>
      <w:r w:rsidRPr="009A2315">
        <w:rPr>
          <w:rFonts w:ascii="Times New Roman" w:hAnsi="Times New Roman" w:cs="Times New Roman"/>
          <w:b w:val="0"/>
          <w:caps w:val="0"/>
          <w:color w:val="auto"/>
          <w:sz w:val="24"/>
          <w:szCs w:val="24"/>
        </w:rPr>
        <w:softHyphen/>
        <w:t>к</w:t>
      </w:r>
      <w:r w:rsidRPr="009A2315">
        <w:rPr>
          <w:rFonts w:ascii="Times New Roman" w:hAnsi="Times New Roman" w:cs="Times New Roman"/>
          <w:b w:val="0"/>
          <w:caps w:val="0"/>
          <w:color w:val="auto"/>
          <w:sz w:val="24"/>
          <w:szCs w:val="24"/>
        </w:rPr>
        <w:softHyphen/>
        <w:t>ту</w:t>
      </w:r>
      <w:r w:rsidRPr="009A2315">
        <w:rPr>
          <w:rFonts w:ascii="Times New Roman" w:hAnsi="Times New Roman" w:cs="Times New Roman"/>
          <w:b w:val="0"/>
          <w:caps w:val="0"/>
          <w:color w:val="auto"/>
          <w:sz w:val="24"/>
          <w:szCs w:val="24"/>
        </w:rPr>
        <w:softHyphen/>
        <w:t>аль</w:t>
      </w:r>
      <w:r w:rsidRPr="009A2315">
        <w:rPr>
          <w:rFonts w:ascii="Times New Roman" w:hAnsi="Times New Roman" w:cs="Times New Roman"/>
          <w:b w:val="0"/>
          <w:caps w:val="0"/>
          <w:color w:val="auto"/>
          <w:sz w:val="24"/>
          <w:szCs w:val="24"/>
        </w:rPr>
        <w:softHyphen/>
        <w:t xml:space="preserve">ными нарушениями) </w:t>
      </w:r>
      <w:r w:rsidRPr="009A2315">
        <w:rPr>
          <w:rFonts w:ascii="Times New Roman" w:hAnsi="Times New Roman" w:cs="Times New Roman"/>
          <w:b w:val="0"/>
          <w:caps w:val="0"/>
          <w:color w:val="auto"/>
          <w:sz w:val="24"/>
          <w:szCs w:val="24"/>
          <w:shd w:val="clear" w:color="auto" w:fill="FFFFFF"/>
        </w:rPr>
        <w:t>позволяют выделить образовательные потребности, как общие для всех обучающихся с ОВЗ, так и специфические</w:t>
      </w:r>
      <w:r w:rsidRPr="009A2315">
        <w:rPr>
          <w:rStyle w:val="ad"/>
          <w:rFonts w:ascii="Times New Roman" w:hAnsi="Times New Roman" w:cs="Times New Roman"/>
          <w:color w:val="auto"/>
          <w:sz w:val="24"/>
          <w:szCs w:val="24"/>
          <w:shd w:val="clear" w:color="auto" w:fill="FFFFFF"/>
        </w:rPr>
        <w:t>.</w:t>
      </w:r>
      <w:r w:rsidRPr="009A2315">
        <w:rPr>
          <w:rFonts w:ascii="Times New Roman" w:hAnsi="Times New Roman" w:cs="Times New Roman"/>
          <w:b w:val="0"/>
          <w:color w:val="auto"/>
          <w:sz w:val="24"/>
          <w:szCs w:val="24"/>
          <w:shd w:val="clear" w:color="auto" w:fill="FFFFFF"/>
        </w:rPr>
        <w:t xml:space="preserve"> </w:t>
      </w:r>
      <w:r w:rsidRPr="009A2315">
        <w:rPr>
          <w:rFonts w:ascii="Times New Roman" w:hAnsi="Times New Roman" w:cs="Times New Roman"/>
          <w:b w:val="0"/>
          <w:caps w:val="0"/>
          <w:color w:val="auto"/>
          <w:sz w:val="24"/>
          <w:szCs w:val="24"/>
          <w:shd w:val="clear" w:color="auto" w:fill="FFFFFF"/>
        </w:rPr>
        <w:t xml:space="preserve"> </w:t>
      </w:r>
    </w:p>
    <w:p w:rsidR="00DE2E88" w:rsidRPr="009A2315" w:rsidRDefault="00DE2E88" w:rsidP="009A2315">
      <w:pPr>
        <w:pStyle w:val="09PodZAG"/>
        <w:widowControl w:val="0"/>
        <w:spacing w:after="0" w:line="276" w:lineRule="auto"/>
        <w:ind w:firstLine="600"/>
        <w:jc w:val="both"/>
        <w:rPr>
          <w:rFonts w:ascii="Times New Roman" w:hAnsi="Times New Roman" w:cs="Times New Roman"/>
          <w:b w:val="0"/>
          <w:caps w:val="0"/>
          <w:color w:val="auto"/>
          <w:sz w:val="24"/>
          <w:szCs w:val="24"/>
          <w:shd w:val="clear" w:color="auto" w:fill="FFFFFF"/>
        </w:rPr>
      </w:pPr>
      <w:r w:rsidRPr="009A2315">
        <w:rPr>
          <w:rFonts w:ascii="Times New Roman" w:hAnsi="Times New Roman" w:cs="Times New Roman"/>
          <w:b w:val="0"/>
          <w:color w:val="auto"/>
          <w:sz w:val="24"/>
          <w:szCs w:val="24"/>
        </w:rPr>
        <w:t>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w:t>
      </w:r>
      <w:r w:rsidRPr="009A2315">
        <w:rPr>
          <w:rFonts w:ascii="Times New Roman" w:hAnsi="Times New Roman" w:cs="Times New Roman"/>
          <w:b w:val="0"/>
          <w:caps w:val="0"/>
          <w:color w:val="auto"/>
          <w:sz w:val="24"/>
          <w:szCs w:val="24"/>
          <w:shd w:val="clear" w:color="auto" w:fill="FFFFFF"/>
        </w:rPr>
        <w:t xml:space="preserve"> образовательного пространства, продолжительность образования и определение круга лиц, участвующих в образовательном процессе. </w:t>
      </w:r>
    </w:p>
    <w:p w:rsidR="00DE2E88" w:rsidRPr="009A2315" w:rsidRDefault="00DE2E88" w:rsidP="009A2315">
      <w:pPr>
        <w:pStyle w:val="09PodZAG"/>
        <w:widowControl w:val="0"/>
        <w:spacing w:after="0" w:line="276" w:lineRule="auto"/>
        <w:ind w:firstLine="600"/>
        <w:jc w:val="both"/>
        <w:rPr>
          <w:rFonts w:ascii="Times New Roman" w:hAnsi="Times New Roman" w:cs="Times New Roman"/>
          <w:b w:val="0"/>
          <w:caps w:val="0"/>
          <w:color w:val="auto"/>
          <w:sz w:val="24"/>
          <w:szCs w:val="24"/>
          <w:shd w:val="clear" w:color="auto" w:fill="FFFFFF"/>
        </w:rPr>
      </w:pPr>
    </w:p>
    <w:p w:rsidR="00DE2E88" w:rsidRPr="009A2315" w:rsidRDefault="00DE2E88" w:rsidP="009A2315">
      <w:pPr>
        <w:pStyle w:val="09PodZAG"/>
        <w:widowControl w:val="0"/>
        <w:spacing w:after="0" w:line="276" w:lineRule="auto"/>
        <w:ind w:firstLine="709"/>
        <w:jc w:val="both"/>
        <w:rPr>
          <w:rFonts w:ascii="Times New Roman" w:hAnsi="Times New Roman" w:cs="Times New Roman"/>
          <w:color w:val="auto"/>
          <w:sz w:val="24"/>
          <w:szCs w:val="24"/>
        </w:rPr>
      </w:pPr>
      <w:r w:rsidRPr="009A2315">
        <w:rPr>
          <w:rFonts w:ascii="Times New Roman" w:hAnsi="Times New Roman" w:cs="Times New Roman"/>
          <w:b w:val="0"/>
          <w:caps w:val="0"/>
          <w:color w:val="auto"/>
          <w:sz w:val="24"/>
          <w:szCs w:val="24"/>
          <w:shd w:val="clear" w:color="auto" w:fill="FFFFFF"/>
        </w:rPr>
        <w:t>Для обучающихся с  умственной отсталостью характерны следующие специфические об</w:t>
      </w:r>
      <w:r w:rsidRPr="009A2315">
        <w:rPr>
          <w:rFonts w:ascii="Times New Roman" w:hAnsi="Times New Roman" w:cs="Times New Roman"/>
          <w:b w:val="0"/>
          <w:caps w:val="0"/>
          <w:color w:val="auto"/>
          <w:sz w:val="24"/>
          <w:szCs w:val="24"/>
          <w:shd w:val="clear" w:color="auto" w:fill="FFFFFF"/>
        </w:rPr>
        <w:softHyphen/>
        <w:t>ра</w:t>
      </w:r>
      <w:r w:rsidRPr="009A2315">
        <w:rPr>
          <w:rFonts w:ascii="Times New Roman" w:hAnsi="Times New Roman" w:cs="Times New Roman"/>
          <w:b w:val="0"/>
          <w:caps w:val="0"/>
          <w:color w:val="auto"/>
          <w:sz w:val="24"/>
          <w:szCs w:val="24"/>
          <w:shd w:val="clear" w:color="auto" w:fill="FFFFFF"/>
        </w:rPr>
        <w:softHyphen/>
        <w:t>зовательные потребности:</w:t>
      </w:r>
    </w:p>
    <w:p w:rsidR="00DE2E88" w:rsidRPr="009A2315" w:rsidRDefault="00DE2E88" w:rsidP="009A2315">
      <w:pPr>
        <w:pStyle w:val="p4"/>
        <w:numPr>
          <w:ilvl w:val="0"/>
          <w:numId w:val="38"/>
        </w:numPr>
        <w:tabs>
          <w:tab w:val="left" w:pos="709"/>
        </w:tabs>
        <w:spacing w:before="0" w:after="0" w:line="276" w:lineRule="auto"/>
        <w:ind w:left="0" w:firstLine="0"/>
        <w:jc w:val="both"/>
        <w:rPr>
          <w:rStyle w:val="s1"/>
        </w:rPr>
      </w:pPr>
      <w:r w:rsidRPr="009A2315">
        <w:t xml:space="preserve">раннее получение специальной помощи средствами образования; </w:t>
      </w:r>
    </w:p>
    <w:p w:rsidR="00DE2E88" w:rsidRPr="009A2315" w:rsidRDefault="00DE2E88" w:rsidP="009A2315">
      <w:pPr>
        <w:pStyle w:val="p4"/>
        <w:numPr>
          <w:ilvl w:val="0"/>
          <w:numId w:val="38"/>
        </w:numPr>
        <w:spacing w:before="0" w:after="0" w:line="276" w:lineRule="auto"/>
        <w:ind w:left="0" w:firstLine="0"/>
        <w:jc w:val="both"/>
        <w:rPr>
          <w:rStyle w:val="s1"/>
        </w:rPr>
      </w:pPr>
      <w:r w:rsidRPr="009A2315">
        <w:lastRenderedPageBreak/>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DE2E88" w:rsidRPr="009A2315" w:rsidRDefault="00DE2E88" w:rsidP="009A2315">
      <w:pPr>
        <w:pStyle w:val="p4"/>
        <w:numPr>
          <w:ilvl w:val="0"/>
          <w:numId w:val="38"/>
        </w:numPr>
        <w:spacing w:before="0" w:after="0" w:line="276" w:lineRule="auto"/>
        <w:jc w:val="both"/>
        <w:rPr>
          <w:rStyle w:val="s1"/>
        </w:rPr>
      </w:pPr>
      <w:r w:rsidRPr="009A2315">
        <w:t>научный, практико-ориентированный, действенный характер содержа</w:t>
      </w:r>
      <w:r w:rsidRPr="009A2315">
        <w:softHyphen/>
        <w:t>ния образования;</w:t>
      </w:r>
    </w:p>
    <w:p w:rsidR="00DE2E88" w:rsidRPr="009A2315" w:rsidRDefault="00DE2E88" w:rsidP="009A2315">
      <w:pPr>
        <w:pStyle w:val="p4"/>
        <w:numPr>
          <w:ilvl w:val="0"/>
          <w:numId w:val="38"/>
        </w:numPr>
        <w:spacing w:before="0" w:after="0" w:line="276" w:lineRule="auto"/>
        <w:jc w:val="both"/>
        <w:rPr>
          <w:rStyle w:val="s1"/>
        </w:rPr>
      </w:pPr>
      <w:r w:rsidRPr="009A2315">
        <w:t>доступность содержания познавательных задач, реализуемых в процессе образования;</w:t>
      </w:r>
    </w:p>
    <w:p w:rsidR="00DE2E88" w:rsidRPr="009A2315" w:rsidRDefault="00DE2E88" w:rsidP="009A2315">
      <w:pPr>
        <w:pStyle w:val="p4"/>
        <w:numPr>
          <w:ilvl w:val="0"/>
          <w:numId w:val="38"/>
        </w:numPr>
        <w:spacing w:before="0" w:after="0" w:line="276" w:lineRule="auto"/>
        <w:ind w:left="0" w:firstLine="0"/>
        <w:jc w:val="both"/>
      </w:pPr>
      <w:r w:rsidRPr="009A2315">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DE2E88" w:rsidRPr="009A2315" w:rsidRDefault="00DE2E88" w:rsidP="009A2315">
      <w:pPr>
        <w:pStyle w:val="p4"/>
        <w:numPr>
          <w:ilvl w:val="0"/>
          <w:numId w:val="38"/>
        </w:numPr>
        <w:spacing w:before="0" w:after="0" w:line="276" w:lineRule="auto"/>
        <w:ind w:left="0" w:firstLine="0"/>
        <w:jc w:val="both"/>
        <w:rPr>
          <w:rStyle w:val="s1"/>
        </w:rPr>
      </w:pPr>
      <w:r w:rsidRPr="009A2315">
        <w:t>обеспечении особой пространственной и временной организации общеобразовательной среды с учетом функционального состояния центральной не</w:t>
      </w:r>
      <w:r w:rsidRPr="009A2315">
        <w:softHyphen/>
        <w:t>рвной системы и нейродинамики психических процессов обучающихся с ум</w:t>
      </w:r>
      <w:r w:rsidRPr="009A2315">
        <w:softHyphen/>
        <w:t>ственной отсталостью (интеллектуальными нарушениями);</w:t>
      </w:r>
    </w:p>
    <w:p w:rsidR="00DE2E88" w:rsidRPr="009A2315" w:rsidRDefault="00DE2E88" w:rsidP="009A2315">
      <w:pPr>
        <w:pStyle w:val="p4"/>
        <w:numPr>
          <w:ilvl w:val="0"/>
          <w:numId w:val="38"/>
        </w:numPr>
        <w:spacing w:before="0" w:after="0" w:line="276" w:lineRule="auto"/>
        <w:ind w:left="0" w:firstLine="0"/>
        <w:jc w:val="both"/>
      </w:pPr>
      <w:r w:rsidRPr="009A2315">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DE2E88" w:rsidRPr="009A2315" w:rsidRDefault="00DE2E88" w:rsidP="009A2315">
      <w:pPr>
        <w:pStyle w:val="p4"/>
        <w:numPr>
          <w:ilvl w:val="0"/>
          <w:numId w:val="38"/>
        </w:numPr>
        <w:tabs>
          <w:tab w:val="left" w:pos="426"/>
        </w:tabs>
        <w:spacing w:before="0" w:after="0" w:line="276" w:lineRule="auto"/>
        <w:ind w:left="0" w:firstLine="0"/>
        <w:jc w:val="both"/>
      </w:pPr>
      <w:r w:rsidRPr="009A2315">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DE2E88" w:rsidRPr="009A2315" w:rsidRDefault="00DE2E88" w:rsidP="009A2315">
      <w:pPr>
        <w:pStyle w:val="p4"/>
        <w:numPr>
          <w:ilvl w:val="0"/>
          <w:numId w:val="38"/>
        </w:numPr>
        <w:tabs>
          <w:tab w:val="left" w:pos="851"/>
        </w:tabs>
        <w:spacing w:before="0" w:after="0" w:line="276" w:lineRule="auto"/>
        <w:ind w:left="0" w:firstLine="0"/>
        <w:jc w:val="both"/>
        <w:rPr>
          <w:rStyle w:val="s1"/>
          <w:b/>
          <w:caps/>
        </w:rPr>
      </w:pPr>
      <w:r w:rsidRPr="009A2315">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DE2E88" w:rsidRPr="009A2315" w:rsidRDefault="00DE2E88" w:rsidP="009A2315">
      <w:pPr>
        <w:pStyle w:val="09PodZAG"/>
        <w:widowControl w:val="0"/>
        <w:numPr>
          <w:ilvl w:val="0"/>
          <w:numId w:val="38"/>
        </w:numPr>
        <w:spacing w:after="0" w:line="276" w:lineRule="auto"/>
        <w:ind w:left="0" w:firstLine="0"/>
        <w:jc w:val="both"/>
        <w:rPr>
          <w:rFonts w:ascii="Times New Roman" w:hAnsi="Times New Roman" w:cs="Times New Roman"/>
          <w:b w:val="0"/>
          <w:caps w:val="0"/>
          <w:color w:val="auto"/>
          <w:sz w:val="24"/>
          <w:szCs w:val="24"/>
        </w:rPr>
      </w:pPr>
      <w:r w:rsidRPr="009A2315">
        <w:rPr>
          <w:rFonts w:ascii="Times New Roman" w:hAnsi="Times New Roman" w:cs="Times New Roman"/>
          <w:b w:val="0"/>
          <w:caps w:val="0"/>
          <w:color w:val="auto"/>
          <w:sz w:val="24"/>
          <w:szCs w:val="24"/>
        </w:rPr>
        <w:t>стимуляция познавательной активности, формирование позитивного отношения к окружающему миру.</w:t>
      </w:r>
    </w:p>
    <w:p w:rsidR="00DE2E88" w:rsidRPr="009A2315" w:rsidRDefault="00DE2E88" w:rsidP="009A2315">
      <w:pPr>
        <w:pStyle w:val="09PodZAG"/>
        <w:widowControl w:val="0"/>
        <w:spacing w:after="0" w:line="276" w:lineRule="auto"/>
        <w:jc w:val="both"/>
        <w:rPr>
          <w:rFonts w:ascii="Times New Roman" w:hAnsi="Times New Roman" w:cs="Times New Roman"/>
          <w:b w:val="0"/>
          <w:caps w:val="0"/>
          <w:color w:val="auto"/>
          <w:sz w:val="24"/>
          <w:szCs w:val="24"/>
        </w:rPr>
      </w:pPr>
      <w:r w:rsidRPr="009A2315">
        <w:rPr>
          <w:rFonts w:ascii="Times New Roman" w:hAnsi="Times New Roman" w:cs="Times New Roman"/>
          <w:b w:val="0"/>
          <w:caps w:val="0"/>
          <w:color w:val="auto"/>
          <w:sz w:val="24"/>
          <w:szCs w:val="24"/>
        </w:rPr>
        <w:t xml:space="preserve">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 </w:t>
      </w:r>
    </w:p>
    <w:p w:rsidR="00DE2E88" w:rsidRPr="009A2315" w:rsidRDefault="00DE2E88" w:rsidP="009A2315">
      <w:pPr>
        <w:pStyle w:val="09PodZAG"/>
        <w:widowControl w:val="0"/>
        <w:spacing w:after="0" w:line="276" w:lineRule="auto"/>
        <w:ind w:firstLine="709"/>
        <w:jc w:val="both"/>
        <w:rPr>
          <w:rFonts w:ascii="Times New Roman" w:hAnsi="Times New Roman" w:cs="Times New Roman"/>
          <w:b w:val="0"/>
          <w:caps w:val="0"/>
          <w:color w:val="auto"/>
          <w:sz w:val="24"/>
          <w:szCs w:val="24"/>
        </w:rPr>
      </w:pPr>
    </w:p>
    <w:p w:rsidR="00BB0BB3" w:rsidRDefault="00005E27" w:rsidP="009A2315">
      <w:pPr>
        <w:spacing w:line="276" w:lineRule="auto"/>
        <w:ind w:firstLine="540"/>
        <w:jc w:val="center"/>
        <w:rPr>
          <w:b/>
          <w:bCs/>
        </w:rPr>
      </w:pPr>
      <w:r w:rsidRPr="009A2315">
        <w:rPr>
          <w:b/>
          <w:bCs/>
        </w:rPr>
        <w:t>3. Содержательный раздел</w:t>
      </w:r>
    </w:p>
    <w:p w:rsidR="009A2315" w:rsidRPr="009A2315" w:rsidRDefault="009A2315" w:rsidP="009A2315">
      <w:pPr>
        <w:spacing w:line="276" w:lineRule="auto"/>
        <w:ind w:firstLine="540"/>
        <w:rPr>
          <w:b/>
          <w:bCs/>
        </w:rPr>
      </w:pPr>
      <w:r>
        <w:rPr>
          <w:b/>
          <w:bCs/>
        </w:rPr>
        <w:t>3.1. Содержание образования</w:t>
      </w:r>
    </w:p>
    <w:p w:rsidR="00005E27" w:rsidRPr="009A2315" w:rsidRDefault="00005E27" w:rsidP="009A2315">
      <w:pPr>
        <w:pStyle w:val="a4"/>
        <w:widowControl/>
        <w:autoSpaceDE/>
        <w:autoSpaceDN/>
        <w:adjustRightInd/>
        <w:spacing w:line="276" w:lineRule="auto"/>
        <w:rPr>
          <w:sz w:val="24"/>
          <w:szCs w:val="24"/>
        </w:rPr>
      </w:pPr>
      <w:r w:rsidRPr="009A2315">
        <w:rPr>
          <w:b/>
          <w:bCs/>
          <w:sz w:val="24"/>
          <w:szCs w:val="24"/>
        </w:rPr>
        <w:t xml:space="preserve"> </w:t>
      </w:r>
      <w:r w:rsidRPr="009A2315">
        <w:rPr>
          <w:sz w:val="24"/>
          <w:szCs w:val="24"/>
        </w:rPr>
        <w:t>Содержание образования включает в себя:</w:t>
      </w:r>
    </w:p>
    <w:p w:rsidR="00005E27" w:rsidRPr="009A2315" w:rsidRDefault="00005E27" w:rsidP="009A2315">
      <w:pPr>
        <w:numPr>
          <w:ilvl w:val="0"/>
          <w:numId w:val="5"/>
        </w:numPr>
        <w:spacing w:line="276" w:lineRule="auto"/>
        <w:jc w:val="both"/>
      </w:pPr>
      <w:r w:rsidRPr="009A2315">
        <w:t>базовый компонент (общеобразовательная и трудовая подготовка);</w:t>
      </w:r>
    </w:p>
    <w:p w:rsidR="00005E27" w:rsidRPr="009A2315" w:rsidRDefault="00005E27" w:rsidP="009A2315">
      <w:pPr>
        <w:numPr>
          <w:ilvl w:val="0"/>
          <w:numId w:val="5"/>
        </w:numPr>
        <w:spacing w:line="276" w:lineRule="auto"/>
        <w:jc w:val="both"/>
      </w:pPr>
      <w:r w:rsidRPr="009A2315">
        <w:t>коррекционный блок (практико-ориентированное и коррекционное сопровождение);</w:t>
      </w:r>
    </w:p>
    <w:p w:rsidR="00005E27" w:rsidRPr="009A2315" w:rsidRDefault="00005E27" w:rsidP="009A2315">
      <w:pPr>
        <w:numPr>
          <w:ilvl w:val="0"/>
          <w:numId w:val="5"/>
        </w:numPr>
        <w:spacing w:line="276" w:lineRule="auto"/>
        <w:jc w:val="both"/>
      </w:pPr>
      <w:r w:rsidRPr="009A2315">
        <w:t>дополнительное образование</w:t>
      </w:r>
    </w:p>
    <w:p w:rsidR="00005E27" w:rsidRPr="009A2315" w:rsidRDefault="00005E27" w:rsidP="009A2315">
      <w:pPr>
        <w:spacing w:line="276" w:lineRule="auto"/>
        <w:ind w:left="22"/>
        <w:jc w:val="both"/>
      </w:pPr>
      <w:r w:rsidRPr="009A2315">
        <w:tab/>
      </w:r>
      <w:r w:rsidRPr="009A2315">
        <w:rPr>
          <w:b/>
          <w:i/>
        </w:rPr>
        <w:t xml:space="preserve">Задачи </w:t>
      </w:r>
      <w:r w:rsidRPr="009A2315">
        <w:t>(на уровне администрации):</w:t>
      </w:r>
    </w:p>
    <w:p w:rsidR="00005E27" w:rsidRPr="009A2315" w:rsidRDefault="00005E27" w:rsidP="009A2315">
      <w:pPr>
        <w:spacing w:line="276" w:lineRule="auto"/>
        <w:ind w:left="22"/>
        <w:jc w:val="both"/>
      </w:pPr>
      <w:r w:rsidRPr="009A2315">
        <w:t>Формирование нового, творчески обобщённого мышления педагога, способного построить взаимодействие с ребёнком на принципах сотрудничества.</w:t>
      </w:r>
    </w:p>
    <w:p w:rsidR="00005E27" w:rsidRPr="009A2315" w:rsidRDefault="00005E27" w:rsidP="009A2315">
      <w:pPr>
        <w:spacing w:line="276" w:lineRule="auto"/>
        <w:ind w:left="22"/>
        <w:jc w:val="both"/>
      </w:pPr>
      <w:r w:rsidRPr="009A2315">
        <w:tab/>
      </w:r>
      <w:r w:rsidRPr="009A2315">
        <w:rPr>
          <w:b/>
          <w:i/>
        </w:rPr>
        <w:t xml:space="preserve">Задачи </w:t>
      </w:r>
      <w:r w:rsidRPr="009A2315">
        <w:t>(на уровне педагога):</w:t>
      </w:r>
    </w:p>
    <w:p w:rsidR="00005E27" w:rsidRPr="009A2315" w:rsidRDefault="00005E27" w:rsidP="009A2315">
      <w:pPr>
        <w:spacing w:line="276" w:lineRule="auto"/>
        <w:ind w:left="22"/>
        <w:jc w:val="both"/>
      </w:pPr>
      <w:r w:rsidRPr="009A2315">
        <w:t>Оптимизировать учебно-воспитательный процесс, используя принципы личностно-ориентированного подхода: самоактуализации, индивидуальности, субъективности, выбора, творчества и успеха, доверия и поддержки. Создать условия для использования практического опыта, полученного учащимися на уроках и внеклассных занятиях в повседневной жизни.</w:t>
      </w:r>
    </w:p>
    <w:p w:rsidR="009A2315" w:rsidRDefault="009A2315" w:rsidP="009A2315">
      <w:pPr>
        <w:spacing w:line="276" w:lineRule="auto"/>
        <w:ind w:left="22"/>
        <w:jc w:val="center"/>
        <w:rPr>
          <w:b/>
        </w:rPr>
      </w:pPr>
    </w:p>
    <w:p w:rsidR="009A2315" w:rsidRDefault="009A2315" w:rsidP="009A2315">
      <w:pPr>
        <w:spacing w:line="276" w:lineRule="auto"/>
        <w:ind w:left="22"/>
        <w:jc w:val="center"/>
        <w:rPr>
          <w:b/>
        </w:rPr>
      </w:pPr>
    </w:p>
    <w:p w:rsidR="009A2315" w:rsidRDefault="009A2315" w:rsidP="009A2315">
      <w:pPr>
        <w:spacing w:line="276" w:lineRule="auto"/>
        <w:ind w:left="22"/>
        <w:jc w:val="center"/>
        <w:rPr>
          <w:b/>
        </w:rPr>
      </w:pPr>
    </w:p>
    <w:p w:rsidR="009A2315" w:rsidRDefault="009A2315" w:rsidP="009A2315">
      <w:pPr>
        <w:spacing w:line="276" w:lineRule="auto"/>
        <w:ind w:left="22"/>
        <w:jc w:val="center"/>
        <w:rPr>
          <w:b/>
        </w:rPr>
      </w:pPr>
    </w:p>
    <w:p w:rsidR="00005E27" w:rsidRDefault="00005E27" w:rsidP="009A2315">
      <w:pPr>
        <w:spacing w:line="276" w:lineRule="auto"/>
        <w:ind w:left="22"/>
        <w:jc w:val="center"/>
        <w:rPr>
          <w:b/>
        </w:rPr>
      </w:pPr>
      <w:r w:rsidRPr="009A2315">
        <w:rPr>
          <w:b/>
        </w:rPr>
        <w:lastRenderedPageBreak/>
        <w:t>Содержание образования</w:t>
      </w:r>
    </w:p>
    <w:p w:rsidR="009A2315" w:rsidRPr="009A2315" w:rsidRDefault="009A2315" w:rsidP="009A2315">
      <w:pPr>
        <w:spacing w:line="276" w:lineRule="auto"/>
        <w:ind w:left="22"/>
        <w:jc w:val="center"/>
        <w:rPr>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060"/>
        <w:gridCol w:w="4971"/>
      </w:tblGrid>
      <w:tr w:rsidR="00005E27" w:rsidRPr="009A2315" w:rsidTr="00005E27">
        <w:tc>
          <w:tcPr>
            <w:tcW w:w="1008" w:type="dxa"/>
          </w:tcPr>
          <w:p w:rsidR="00005E27" w:rsidRPr="009A2315" w:rsidRDefault="00005E27" w:rsidP="009A2315">
            <w:pPr>
              <w:spacing w:line="276" w:lineRule="auto"/>
              <w:jc w:val="both"/>
            </w:pPr>
          </w:p>
        </w:tc>
        <w:tc>
          <w:tcPr>
            <w:tcW w:w="3060" w:type="dxa"/>
          </w:tcPr>
          <w:p w:rsidR="00005E27" w:rsidRPr="009A2315" w:rsidRDefault="00005E27" w:rsidP="009A2315">
            <w:pPr>
              <w:spacing w:line="276" w:lineRule="auto"/>
              <w:jc w:val="center"/>
              <w:rPr>
                <w:b/>
              </w:rPr>
            </w:pPr>
            <w:r w:rsidRPr="009A2315">
              <w:rPr>
                <w:b/>
              </w:rPr>
              <w:t>2, 3, 4 классы</w:t>
            </w:r>
          </w:p>
        </w:tc>
        <w:tc>
          <w:tcPr>
            <w:tcW w:w="4971" w:type="dxa"/>
          </w:tcPr>
          <w:p w:rsidR="00005E27" w:rsidRPr="009A2315" w:rsidRDefault="00005E27" w:rsidP="009A2315">
            <w:pPr>
              <w:spacing w:line="276" w:lineRule="auto"/>
              <w:jc w:val="center"/>
              <w:rPr>
                <w:b/>
              </w:rPr>
            </w:pPr>
            <w:r w:rsidRPr="009A2315">
              <w:rPr>
                <w:b/>
              </w:rPr>
              <w:t>5-9 классы</w:t>
            </w:r>
          </w:p>
        </w:tc>
      </w:tr>
      <w:tr w:rsidR="00005E27" w:rsidRPr="009A2315" w:rsidTr="00005E27">
        <w:trPr>
          <w:cantSplit/>
          <w:trHeight w:val="1750"/>
        </w:trPr>
        <w:tc>
          <w:tcPr>
            <w:tcW w:w="1008" w:type="dxa"/>
            <w:textDirection w:val="btLr"/>
          </w:tcPr>
          <w:p w:rsidR="00005E27" w:rsidRPr="009A2315" w:rsidRDefault="00005E27" w:rsidP="009A2315">
            <w:pPr>
              <w:spacing w:line="276" w:lineRule="auto"/>
              <w:ind w:left="113" w:right="113"/>
              <w:jc w:val="center"/>
              <w:rPr>
                <w:b/>
              </w:rPr>
            </w:pPr>
            <w:r w:rsidRPr="009A2315">
              <w:rPr>
                <w:b/>
              </w:rPr>
              <w:t>Базовый   компонент</w:t>
            </w:r>
          </w:p>
        </w:tc>
        <w:tc>
          <w:tcPr>
            <w:tcW w:w="3060" w:type="dxa"/>
          </w:tcPr>
          <w:p w:rsidR="00005E27" w:rsidRPr="009A2315" w:rsidRDefault="00005E27" w:rsidP="009A2315">
            <w:pPr>
              <w:pStyle w:val="a7"/>
              <w:snapToGrid w:val="0"/>
              <w:spacing w:line="276" w:lineRule="auto"/>
            </w:pPr>
            <w:r w:rsidRPr="009A2315">
              <w:t>1. Русский язык.</w:t>
            </w:r>
          </w:p>
          <w:p w:rsidR="00005E27" w:rsidRPr="009A2315" w:rsidRDefault="00005E27" w:rsidP="009A2315">
            <w:pPr>
              <w:pStyle w:val="a7"/>
              <w:spacing w:line="276" w:lineRule="auto"/>
            </w:pPr>
            <w:r w:rsidRPr="009A2315">
              <w:t>2.Чтение.</w:t>
            </w:r>
          </w:p>
          <w:p w:rsidR="00005E27" w:rsidRPr="009A2315" w:rsidRDefault="00005E27" w:rsidP="009A2315">
            <w:pPr>
              <w:pStyle w:val="a7"/>
              <w:spacing w:line="276" w:lineRule="auto"/>
            </w:pPr>
            <w:r w:rsidRPr="009A2315">
              <w:t>3.Математика.</w:t>
            </w:r>
          </w:p>
          <w:p w:rsidR="00005E27" w:rsidRPr="009A2315" w:rsidRDefault="00005E27" w:rsidP="009A2315">
            <w:pPr>
              <w:pStyle w:val="a7"/>
              <w:spacing w:line="276" w:lineRule="auto"/>
            </w:pPr>
            <w:r w:rsidRPr="009A2315">
              <w:t>4.Изобразительное искусство.</w:t>
            </w:r>
          </w:p>
          <w:p w:rsidR="00005E27" w:rsidRPr="009A2315" w:rsidRDefault="00005E27" w:rsidP="009A2315">
            <w:pPr>
              <w:pStyle w:val="a7"/>
              <w:spacing w:line="276" w:lineRule="auto"/>
            </w:pPr>
            <w:r w:rsidRPr="009A2315">
              <w:t>5. Музыка, пение.</w:t>
            </w:r>
          </w:p>
          <w:p w:rsidR="00005E27" w:rsidRPr="009A2315" w:rsidRDefault="00005E27" w:rsidP="009A2315">
            <w:pPr>
              <w:pStyle w:val="a7"/>
              <w:spacing w:line="276" w:lineRule="auto"/>
            </w:pPr>
            <w:r w:rsidRPr="009A2315">
              <w:t>6. Физическая культура.</w:t>
            </w:r>
          </w:p>
          <w:p w:rsidR="00005E27" w:rsidRPr="009A2315" w:rsidRDefault="00005E27" w:rsidP="009A2315">
            <w:pPr>
              <w:pStyle w:val="a7"/>
              <w:spacing w:line="276" w:lineRule="auto"/>
            </w:pPr>
            <w:r w:rsidRPr="009A2315">
              <w:t>7. Трудовое обучение.</w:t>
            </w:r>
          </w:p>
          <w:p w:rsidR="00005E27" w:rsidRPr="009A2315" w:rsidRDefault="00005E27" w:rsidP="009A2315">
            <w:pPr>
              <w:pStyle w:val="a7"/>
              <w:spacing w:line="276" w:lineRule="auto"/>
            </w:pPr>
            <w:r w:rsidRPr="009A2315">
              <w:t>8. Развитие устной речи и окружающий мир</w:t>
            </w:r>
          </w:p>
          <w:p w:rsidR="00005E27" w:rsidRPr="009A2315" w:rsidRDefault="00005E27" w:rsidP="009A2315">
            <w:pPr>
              <w:spacing w:line="276" w:lineRule="auto"/>
              <w:jc w:val="both"/>
            </w:pPr>
            <w:r w:rsidRPr="009A2315">
              <w:t>9. Ритмика</w:t>
            </w:r>
          </w:p>
        </w:tc>
        <w:tc>
          <w:tcPr>
            <w:tcW w:w="4971" w:type="dxa"/>
          </w:tcPr>
          <w:p w:rsidR="00005E27" w:rsidRPr="009A2315" w:rsidRDefault="00005E27" w:rsidP="009A2315">
            <w:pPr>
              <w:pStyle w:val="a7"/>
              <w:snapToGrid w:val="0"/>
              <w:spacing w:line="276" w:lineRule="auto"/>
            </w:pPr>
            <w:r w:rsidRPr="009A2315">
              <w:t>1. Письмо и развитие речи.</w:t>
            </w:r>
          </w:p>
          <w:p w:rsidR="00005E27" w:rsidRPr="009A2315" w:rsidRDefault="00005E27" w:rsidP="009A2315">
            <w:pPr>
              <w:pStyle w:val="a7"/>
              <w:spacing w:line="276" w:lineRule="auto"/>
            </w:pPr>
            <w:r w:rsidRPr="009A2315">
              <w:t>2. Чтение и развитие речи.</w:t>
            </w:r>
          </w:p>
          <w:p w:rsidR="00005E27" w:rsidRPr="009A2315" w:rsidRDefault="00005E27" w:rsidP="009A2315">
            <w:pPr>
              <w:pStyle w:val="a7"/>
              <w:spacing w:line="276" w:lineRule="auto"/>
            </w:pPr>
            <w:r w:rsidRPr="009A2315">
              <w:t>3.Математика.</w:t>
            </w:r>
          </w:p>
          <w:p w:rsidR="00005E27" w:rsidRPr="009A2315" w:rsidRDefault="00005E27" w:rsidP="009A2315">
            <w:pPr>
              <w:pStyle w:val="a7"/>
              <w:spacing w:line="276" w:lineRule="auto"/>
            </w:pPr>
            <w:r w:rsidRPr="009A2315">
              <w:t>4. Природоведение (в 5 классе).</w:t>
            </w:r>
          </w:p>
          <w:p w:rsidR="00005E27" w:rsidRPr="009A2315" w:rsidRDefault="00005E27" w:rsidP="009A2315">
            <w:pPr>
              <w:pStyle w:val="a7"/>
              <w:spacing w:line="276" w:lineRule="auto"/>
            </w:pPr>
            <w:r w:rsidRPr="009A2315">
              <w:t>5. Биология (с 6 класса).</w:t>
            </w:r>
          </w:p>
          <w:p w:rsidR="00005E27" w:rsidRPr="009A2315" w:rsidRDefault="00005E27" w:rsidP="009A2315">
            <w:pPr>
              <w:pStyle w:val="a7"/>
              <w:spacing w:line="276" w:lineRule="auto"/>
            </w:pPr>
            <w:r w:rsidRPr="009A2315">
              <w:t>6. География (с 6 класса).</w:t>
            </w:r>
          </w:p>
          <w:p w:rsidR="00005E27" w:rsidRPr="009A2315" w:rsidRDefault="00005E27" w:rsidP="009A2315">
            <w:pPr>
              <w:pStyle w:val="a7"/>
              <w:spacing w:line="276" w:lineRule="auto"/>
            </w:pPr>
            <w:r w:rsidRPr="009A2315">
              <w:t>7. История (с 7 класса).</w:t>
            </w:r>
          </w:p>
          <w:p w:rsidR="00005E27" w:rsidRPr="009A2315" w:rsidRDefault="00005E27" w:rsidP="009A2315">
            <w:pPr>
              <w:pStyle w:val="a7"/>
              <w:spacing w:line="276" w:lineRule="auto"/>
            </w:pPr>
            <w:r w:rsidRPr="009A2315">
              <w:t>8. Обществознание (с 8 класса).</w:t>
            </w:r>
          </w:p>
          <w:p w:rsidR="00005E27" w:rsidRPr="009A2315" w:rsidRDefault="00005E27" w:rsidP="009A2315">
            <w:pPr>
              <w:pStyle w:val="a7"/>
              <w:spacing w:line="276" w:lineRule="auto"/>
            </w:pPr>
            <w:r w:rsidRPr="009A2315">
              <w:t>9. Изобразительное искусство (в 5 классе).</w:t>
            </w:r>
          </w:p>
          <w:p w:rsidR="00005E27" w:rsidRPr="009A2315" w:rsidRDefault="00005E27" w:rsidP="009A2315">
            <w:pPr>
              <w:pStyle w:val="a7"/>
              <w:spacing w:line="276" w:lineRule="auto"/>
            </w:pPr>
            <w:r w:rsidRPr="009A2315">
              <w:t>10.Музыка, пение (в 5 классе).</w:t>
            </w:r>
          </w:p>
          <w:p w:rsidR="00005E27" w:rsidRPr="009A2315" w:rsidRDefault="00005E27" w:rsidP="009A2315">
            <w:pPr>
              <w:pStyle w:val="a7"/>
              <w:spacing w:line="276" w:lineRule="auto"/>
            </w:pPr>
            <w:r w:rsidRPr="009A2315">
              <w:t>11. Физическая культура.</w:t>
            </w:r>
          </w:p>
          <w:p w:rsidR="00005E27" w:rsidRPr="009A2315" w:rsidRDefault="00005E27" w:rsidP="009A2315">
            <w:pPr>
              <w:pStyle w:val="a7"/>
              <w:spacing w:line="276" w:lineRule="auto"/>
            </w:pPr>
            <w:r w:rsidRPr="009A2315">
              <w:t>12. Трудовое обучение по профилям:</w:t>
            </w:r>
          </w:p>
          <w:p w:rsidR="00005E27" w:rsidRPr="009A2315" w:rsidRDefault="00005E27" w:rsidP="009A2315">
            <w:pPr>
              <w:pStyle w:val="a7"/>
              <w:spacing w:line="276" w:lineRule="auto"/>
            </w:pPr>
            <w:r w:rsidRPr="009A2315">
              <w:t>- подготовка младшего обслуживающего персонала;</w:t>
            </w:r>
          </w:p>
          <w:p w:rsidR="00005E27" w:rsidRPr="009A2315" w:rsidRDefault="00005E27" w:rsidP="009A2315">
            <w:pPr>
              <w:pStyle w:val="a7"/>
              <w:spacing w:line="276" w:lineRule="auto"/>
            </w:pPr>
            <w:r w:rsidRPr="009A2315">
              <w:t>- швейное дело;</w:t>
            </w:r>
          </w:p>
          <w:p w:rsidR="00005E27" w:rsidRPr="009A2315" w:rsidRDefault="00005E27" w:rsidP="009A2315">
            <w:pPr>
              <w:spacing w:line="276" w:lineRule="auto"/>
            </w:pPr>
            <w:r w:rsidRPr="009A2315">
              <w:t>13. Социально-бытовая ориентировка.</w:t>
            </w:r>
          </w:p>
        </w:tc>
      </w:tr>
      <w:tr w:rsidR="00005E27" w:rsidRPr="009A2315" w:rsidTr="00005E27">
        <w:trPr>
          <w:cantSplit/>
          <w:trHeight w:val="1134"/>
        </w:trPr>
        <w:tc>
          <w:tcPr>
            <w:tcW w:w="1008" w:type="dxa"/>
            <w:textDirection w:val="btLr"/>
          </w:tcPr>
          <w:p w:rsidR="00005E27" w:rsidRPr="009A2315" w:rsidRDefault="00005E27" w:rsidP="009A2315">
            <w:pPr>
              <w:spacing w:line="276" w:lineRule="auto"/>
              <w:ind w:left="113" w:right="113"/>
              <w:jc w:val="center"/>
              <w:rPr>
                <w:b/>
              </w:rPr>
            </w:pPr>
            <w:r w:rsidRPr="009A2315">
              <w:rPr>
                <w:b/>
                <w:color w:val="000000"/>
                <w:kern w:val="20"/>
              </w:rPr>
              <w:t>Коррекционный блок</w:t>
            </w:r>
          </w:p>
        </w:tc>
        <w:tc>
          <w:tcPr>
            <w:tcW w:w="3060" w:type="dxa"/>
          </w:tcPr>
          <w:p w:rsidR="00005E27" w:rsidRPr="009A2315" w:rsidRDefault="00005E27" w:rsidP="009A2315">
            <w:pPr>
              <w:pStyle w:val="a7"/>
              <w:snapToGrid w:val="0"/>
              <w:spacing w:line="276" w:lineRule="auto"/>
            </w:pPr>
            <w:r w:rsidRPr="009A2315">
              <w:t>1. Логопедия .</w:t>
            </w:r>
          </w:p>
          <w:p w:rsidR="00005E27" w:rsidRPr="009A2315" w:rsidRDefault="00005E27" w:rsidP="009A2315">
            <w:pPr>
              <w:pStyle w:val="a7"/>
              <w:snapToGrid w:val="0"/>
              <w:spacing w:line="276" w:lineRule="auto"/>
            </w:pPr>
            <w:r w:rsidRPr="009A2315">
              <w:t>2. ЛФК.</w:t>
            </w:r>
          </w:p>
          <w:p w:rsidR="00005E27" w:rsidRPr="009A2315" w:rsidRDefault="00005E27" w:rsidP="009A2315">
            <w:pPr>
              <w:pStyle w:val="a7"/>
              <w:snapToGrid w:val="0"/>
              <w:spacing w:line="276" w:lineRule="auto"/>
            </w:pPr>
            <w:r w:rsidRPr="009A2315">
              <w:t>3. Развитие психомоторики и сенсорных процессов.</w:t>
            </w:r>
          </w:p>
        </w:tc>
        <w:tc>
          <w:tcPr>
            <w:tcW w:w="4971" w:type="dxa"/>
          </w:tcPr>
          <w:p w:rsidR="00005E27" w:rsidRPr="009A2315" w:rsidRDefault="00005E27" w:rsidP="009A2315">
            <w:pPr>
              <w:pStyle w:val="a7"/>
              <w:snapToGrid w:val="0"/>
              <w:spacing w:line="276" w:lineRule="auto"/>
            </w:pPr>
            <w:r w:rsidRPr="009A2315">
              <w:t xml:space="preserve">1. Логопедия.                               </w:t>
            </w:r>
          </w:p>
          <w:p w:rsidR="00005E27" w:rsidRPr="009A2315" w:rsidRDefault="00005E27" w:rsidP="009A2315">
            <w:pPr>
              <w:pStyle w:val="a7"/>
              <w:snapToGrid w:val="0"/>
              <w:spacing w:line="276" w:lineRule="auto"/>
            </w:pPr>
            <w:r w:rsidRPr="009A2315">
              <w:t xml:space="preserve"> 2. ЛФК.</w:t>
            </w:r>
          </w:p>
          <w:p w:rsidR="00005E27" w:rsidRPr="009A2315" w:rsidRDefault="00005E27" w:rsidP="009A2315">
            <w:pPr>
              <w:pStyle w:val="a7"/>
              <w:snapToGrid w:val="0"/>
              <w:spacing w:line="276" w:lineRule="auto"/>
            </w:pPr>
            <w:r w:rsidRPr="009A2315">
              <w:t>3. Развитие психомоторики и сенсорных процессов.</w:t>
            </w:r>
          </w:p>
        </w:tc>
      </w:tr>
    </w:tbl>
    <w:p w:rsidR="00005E27" w:rsidRPr="009A2315" w:rsidRDefault="00005E27" w:rsidP="009A2315">
      <w:pPr>
        <w:spacing w:line="276" w:lineRule="auto"/>
        <w:ind w:left="22"/>
        <w:jc w:val="both"/>
      </w:pPr>
    </w:p>
    <w:p w:rsidR="00BB0BB3" w:rsidRPr="009A2315" w:rsidRDefault="00BB0BB3" w:rsidP="009A2315">
      <w:pPr>
        <w:spacing w:line="276" w:lineRule="auto"/>
        <w:ind w:firstLine="540"/>
        <w:jc w:val="both"/>
      </w:pPr>
      <w:r w:rsidRPr="009A2315">
        <w:t>Образовательный процесс в учреждении ведется на   русском    языке.</w:t>
      </w:r>
    </w:p>
    <w:p w:rsidR="00BB0BB3" w:rsidRPr="009A2315" w:rsidRDefault="00BB0BB3" w:rsidP="009A2315">
      <w:pPr>
        <w:spacing w:line="276" w:lineRule="auto"/>
        <w:ind w:firstLine="540"/>
        <w:jc w:val="both"/>
      </w:pPr>
      <w:r w:rsidRPr="009A2315">
        <w:t>Организация образовательного процесса в учреждении строится с  учётом индивидуальных особенностей обучающихся в соответствии с</w:t>
      </w:r>
      <w:r w:rsidR="009B424E" w:rsidRPr="009A2315">
        <w:t xml:space="preserve"> адаптированной </w:t>
      </w:r>
      <w:r w:rsidRPr="009A2315">
        <w:t xml:space="preserve"> образовательной программ</w:t>
      </w:r>
      <w:r w:rsidR="00E93074" w:rsidRPr="009A2315">
        <w:t xml:space="preserve">ой, расписанием занятий и </w:t>
      </w:r>
      <w:r w:rsidR="0095796A" w:rsidRPr="009A2315">
        <w:t xml:space="preserve"> календарным учебным графиком</w:t>
      </w:r>
      <w:r w:rsidRPr="009A2315">
        <w:t xml:space="preserve">, разрабатываемыми учреждением самостоятельно. </w:t>
      </w:r>
    </w:p>
    <w:p w:rsidR="00BB0BB3" w:rsidRPr="009A2315" w:rsidRDefault="00BB0BB3" w:rsidP="009A2315">
      <w:pPr>
        <w:spacing w:line="276" w:lineRule="auto"/>
        <w:ind w:firstLine="540"/>
        <w:jc w:val="both"/>
      </w:pPr>
      <w:r w:rsidRPr="009A2315">
        <w:t xml:space="preserve">Содержание образования в учреждении  регламентируется </w:t>
      </w:r>
      <w:r w:rsidR="009B424E" w:rsidRPr="009A2315">
        <w:t xml:space="preserve"> адаптир</w:t>
      </w:r>
      <w:r w:rsidR="00E93074" w:rsidRPr="009A2315">
        <w:t>о</w:t>
      </w:r>
      <w:r w:rsidR="009B424E" w:rsidRPr="009A2315">
        <w:t xml:space="preserve">ванными </w:t>
      </w:r>
      <w:r w:rsidRPr="009A2315">
        <w:t xml:space="preserve">образовательными программами, разработанными </w:t>
      </w:r>
      <w:r w:rsidR="0095796A" w:rsidRPr="009A2315">
        <w:t xml:space="preserve"> </w:t>
      </w:r>
      <w:r w:rsidRPr="009A2315">
        <w:t>с учетом особенностей психофизического развития и индивидуальных возможностей обучающихся.</w:t>
      </w:r>
    </w:p>
    <w:p w:rsidR="00BB0BB3" w:rsidRPr="009A2315" w:rsidRDefault="00BB0BB3" w:rsidP="009A2315">
      <w:pPr>
        <w:spacing w:line="276" w:lineRule="auto"/>
        <w:ind w:firstLine="540"/>
        <w:jc w:val="both"/>
      </w:pPr>
      <w:r w:rsidRPr="009A2315">
        <w:t>Коррекционная направленность обучения строится с учетом структуры дефекта и направлена на выявление и использование  потенциальных возможностей ребенка, на развитие познавательной деятельности и его социальную адаптацию.</w:t>
      </w:r>
    </w:p>
    <w:p w:rsidR="00BB0BB3" w:rsidRPr="009A2315" w:rsidRDefault="00BB0BB3" w:rsidP="009A2315">
      <w:pPr>
        <w:spacing w:line="276" w:lineRule="auto"/>
        <w:ind w:firstLine="540"/>
        <w:jc w:val="both"/>
      </w:pPr>
      <w:r w:rsidRPr="009A2315">
        <w:t xml:space="preserve">Привлечение обучающихся к труду, не предусмотренному </w:t>
      </w:r>
      <w:r w:rsidR="009B424E" w:rsidRPr="009A2315">
        <w:t xml:space="preserve">адаптированной </w:t>
      </w:r>
      <w:r w:rsidRPr="009A2315">
        <w:t>образовательной программой, без их согласия и согласия родителей (законных представителей) запрещается.</w:t>
      </w:r>
    </w:p>
    <w:p w:rsidR="00BB0BB3" w:rsidRPr="009A2315" w:rsidRDefault="00BB0BB3" w:rsidP="009A2315">
      <w:pPr>
        <w:spacing w:line="276" w:lineRule="auto"/>
        <w:ind w:firstLine="540"/>
        <w:jc w:val="both"/>
      </w:pPr>
      <w:r w:rsidRPr="009A2315">
        <w:t>Учебный год в учреждении начинается 1 сентября. Продолжительность учебного года в первом классе составляет 33 не</w:t>
      </w:r>
      <w:r w:rsidR="00E93074" w:rsidRPr="009A2315">
        <w:t>дели, в последующих классах - 35 недель</w:t>
      </w:r>
      <w:r w:rsidRPr="009A2315">
        <w:t>.</w:t>
      </w:r>
    </w:p>
    <w:p w:rsidR="00BB0BB3" w:rsidRPr="009A2315" w:rsidRDefault="00BB0BB3" w:rsidP="009A2315">
      <w:pPr>
        <w:spacing w:line="276" w:lineRule="auto"/>
        <w:ind w:firstLine="540"/>
        <w:jc w:val="both"/>
      </w:pPr>
      <w:r w:rsidRPr="009A2315">
        <w:t>Продолжительность каникул в течение учебного года состав</w:t>
      </w:r>
      <w:r w:rsidR="005B4280" w:rsidRPr="009A2315">
        <w:t>ляет 30 календарных дней. Для уча</w:t>
      </w:r>
      <w:r w:rsidRPr="009A2315">
        <w:t xml:space="preserve">щихся первого класса в течение учебного года устанавливаются дополнительные недельные каникулы. </w:t>
      </w:r>
    </w:p>
    <w:p w:rsidR="00BB0BB3" w:rsidRPr="009A2315" w:rsidRDefault="00BB0BB3" w:rsidP="009A2315">
      <w:pPr>
        <w:spacing w:line="276" w:lineRule="auto"/>
        <w:ind w:firstLine="540"/>
        <w:jc w:val="both"/>
      </w:pPr>
      <w:r w:rsidRPr="009A2315">
        <w:t xml:space="preserve">Продолжительность учебной недели составляет пять дней.  </w:t>
      </w:r>
    </w:p>
    <w:p w:rsidR="009B424E" w:rsidRPr="009A2315" w:rsidRDefault="00BB0BB3" w:rsidP="009A2315">
      <w:pPr>
        <w:spacing w:line="276" w:lineRule="auto"/>
        <w:ind w:firstLine="540"/>
        <w:jc w:val="both"/>
      </w:pPr>
      <w:r w:rsidRPr="009A2315">
        <w:t>Продолжительность урока составл</w:t>
      </w:r>
      <w:r w:rsidR="000028E3" w:rsidRPr="009A2315">
        <w:t>яет 45</w:t>
      </w:r>
      <w:r w:rsidRPr="009A2315">
        <w:t xml:space="preserve"> минут. </w:t>
      </w:r>
    </w:p>
    <w:p w:rsidR="00BB0BB3" w:rsidRPr="009A2315" w:rsidRDefault="00BB0BB3" w:rsidP="009A2315">
      <w:pPr>
        <w:spacing w:line="276" w:lineRule="auto"/>
        <w:ind w:firstLine="540"/>
        <w:jc w:val="both"/>
      </w:pPr>
      <w:r w:rsidRPr="009A2315">
        <w:t xml:space="preserve">Освоение </w:t>
      </w:r>
      <w:r w:rsidR="009B424E" w:rsidRPr="009A2315">
        <w:t xml:space="preserve">адаптированных </w:t>
      </w:r>
      <w:r w:rsidRPr="009A2315">
        <w:t xml:space="preserve">общеобразовательных программ завершается обязательной </w:t>
      </w:r>
      <w:r w:rsidR="0095796A" w:rsidRPr="009A2315">
        <w:t>итоговой</w:t>
      </w:r>
      <w:r w:rsidRPr="009A2315">
        <w:t xml:space="preserve"> аттестацией выпускников.</w:t>
      </w:r>
    </w:p>
    <w:p w:rsidR="00BB0BB3" w:rsidRPr="009A2315" w:rsidRDefault="0095796A" w:rsidP="009A2315">
      <w:pPr>
        <w:spacing w:line="276" w:lineRule="auto"/>
        <w:ind w:firstLine="540"/>
        <w:jc w:val="both"/>
      </w:pPr>
      <w:r w:rsidRPr="009A2315">
        <w:t>Итоговая</w:t>
      </w:r>
      <w:r w:rsidR="00BB0BB3" w:rsidRPr="009A2315">
        <w:t xml:space="preserve"> аттестация </w:t>
      </w:r>
      <w:r w:rsidRPr="009A2315">
        <w:t xml:space="preserve">выпускников </w:t>
      </w:r>
      <w:r w:rsidR="00BB0BB3" w:rsidRPr="009A2315">
        <w:t>по трудовому обучению осуществляется в соответствии с действующим законодательством.</w:t>
      </w:r>
    </w:p>
    <w:p w:rsidR="00BB0BB3" w:rsidRPr="009A2315" w:rsidRDefault="00BB0BB3" w:rsidP="009A2315">
      <w:pPr>
        <w:spacing w:line="276" w:lineRule="auto"/>
        <w:ind w:firstLine="540"/>
        <w:jc w:val="both"/>
      </w:pPr>
      <w:r w:rsidRPr="009A2315">
        <w:lastRenderedPageBreak/>
        <w:t>С целью обеспечения коррекционного, психолого-медико-</w:t>
      </w:r>
      <w:r w:rsidR="005B4280" w:rsidRPr="009A2315">
        <w:t>педагогического сопровождения уча</w:t>
      </w:r>
      <w:r w:rsidRPr="009A2315">
        <w:t>щихся в учреждении организуется работа психолого-медико-педагогического консилиума.</w:t>
      </w:r>
    </w:p>
    <w:p w:rsidR="00BB0BB3" w:rsidRPr="009A2315" w:rsidRDefault="00E93074" w:rsidP="009A2315">
      <w:pPr>
        <w:spacing w:line="276" w:lineRule="auto"/>
        <w:ind w:firstLine="540"/>
        <w:jc w:val="both"/>
      </w:pPr>
      <w:r w:rsidRPr="009A2315">
        <w:t>Фельдшер ФАПа принимае</w:t>
      </w:r>
      <w:r w:rsidR="00BB0BB3" w:rsidRPr="009A2315">
        <w:t xml:space="preserve">т участие в организации индивидуального и дифференцированного подхода к обучающимся с учетом здоровья и особенностей их развития,  выработке рекомендаций обучающимся  по медико-педагогической коррекции, подбору профиля трудового обучения, профессиональной ориентации и трудоустройству, а также родителям (законным представителям) по  соблюдению охранительного режима в домашних условиях.  </w:t>
      </w:r>
    </w:p>
    <w:p w:rsidR="00BB0BB3" w:rsidRPr="009A2315" w:rsidRDefault="00BB0BB3" w:rsidP="009A2315">
      <w:pPr>
        <w:spacing w:line="276" w:lineRule="auto"/>
        <w:ind w:firstLine="540"/>
        <w:jc w:val="both"/>
      </w:pPr>
      <w:r w:rsidRPr="009A2315">
        <w:t xml:space="preserve">Срок обучения  в учреждении  по </w:t>
      </w:r>
      <w:r w:rsidR="009B424E" w:rsidRPr="009A2315">
        <w:t xml:space="preserve">адаптированным </w:t>
      </w:r>
      <w:r w:rsidRPr="009A2315">
        <w:t>общеобразовательным программам для де</w:t>
      </w:r>
      <w:r w:rsidR="00E93074" w:rsidRPr="009A2315">
        <w:t xml:space="preserve">тей с умственной отсталостью </w:t>
      </w:r>
      <w:r w:rsidRPr="009A2315">
        <w:t xml:space="preserve"> составляет 9 лет.</w:t>
      </w:r>
    </w:p>
    <w:p w:rsidR="00BB0BB3" w:rsidRPr="009A2315" w:rsidRDefault="00BB0BB3" w:rsidP="009A2315">
      <w:pPr>
        <w:spacing w:line="276" w:lineRule="auto"/>
        <w:ind w:firstLine="540"/>
        <w:jc w:val="both"/>
      </w:pPr>
      <w:r w:rsidRPr="009A2315">
        <w:t xml:space="preserve">В 1 – 4 классах  при обучении </w:t>
      </w:r>
      <w:r w:rsidR="00847B1C" w:rsidRPr="009A2315">
        <w:t xml:space="preserve">адаптированным </w:t>
      </w:r>
      <w:r w:rsidRPr="009A2315">
        <w:t xml:space="preserve">общеобразовательным программам для детей с умственной отсталостью осуществляется всестороннее психолого-медико-педагогическое изучение личности  обучающегося, выявление его возможностей и индивидуальных особенностей, формирование навыков учебной деятельности, самостоятельности. </w:t>
      </w:r>
    </w:p>
    <w:p w:rsidR="00BB0BB3" w:rsidRPr="009A2315" w:rsidRDefault="00BB0BB3" w:rsidP="009A2315">
      <w:pPr>
        <w:spacing w:line="276" w:lineRule="auto"/>
        <w:ind w:firstLine="540"/>
        <w:jc w:val="both"/>
      </w:pPr>
      <w:r w:rsidRPr="009A2315">
        <w:t>В 5 – 9 классах  обучающиеся получают знания по</w:t>
      </w:r>
      <w:r w:rsidR="00847B1C" w:rsidRPr="009A2315">
        <w:t xml:space="preserve"> адаптированным</w:t>
      </w:r>
      <w:r w:rsidRPr="009A2315">
        <w:t xml:space="preserve"> общеобразовательным предметам, имеющие практическую направленность и соответствующие их психофизическим возможно</w:t>
      </w:r>
      <w:r w:rsidR="00E93074" w:rsidRPr="009A2315">
        <w:t xml:space="preserve">стям, навыки по </w:t>
      </w:r>
      <w:r w:rsidRPr="009A2315">
        <w:t xml:space="preserve"> швейному делу, по подготовке младшег</w:t>
      </w:r>
      <w:r w:rsidR="00E93074" w:rsidRPr="009A2315">
        <w:t>о обслуживающего персонала.</w:t>
      </w:r>
    </w:p>
    <w:p w:rsidR="00847B1C" w:rsidRPr="009A2315" w:rsidRDefault="00BB0BB3" w:rsidP="009A2315">
      <w:pPr>
        <w:spacing w:line="276" w:lineRule="auto"/>
        <w:ind w:firstLine="540"/>
        <w:jc w:val="both"/>
      </w:pPr>
      <w:r w:rsidRPr="009A2315">
        <w:t xml:space="preserve">В учреждении организуется  обучение разным по уровню сложности видам труда. Трудовое обучение в учреждении осуществляется исходя из региональных, </w:t>
      </w:r>
    </w:p>
    <w:p w:rsidR="00BB0BB3" w:rsidRPr="009A2315" w:rsidRDefault="00BB0BB3" w:rsidP="009A2315">
      <w:pPr>
        <w:spacing w:line="276" w:lineRule="auto"/>
        <w:jc w:val="both"/>
      </w:pPr>
      <w:r w:rsidRPr="009A2315">
        <w:t>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и интересов  обучающихся.</w:t>
      </w:r>
    </w:p>
    <w:p w:rsidR="00BB0BB3" w:rsidRPr="009A2315" w:rsidRDefault="00BB0BB3" w:rsidP="009A2315">
      <w:pPr>
        <w:spacing w:line="276" w:lineRule="auto"/>
        <w:ind w:firstLine="540"/>
        <w:jc w:val="both"/>
      </w:pPr>
      <w:r w:rsidRPr="009A2315">
        <w:t>В учреждении используются педагогические технологии, обеспечивающие реализацию образовательной программы, и направленные на обеспечение стратегии личностно-ориентированного обучения и воспитания. В качестве ведущих технологий, обеспечивающих реализацию образовательной программы, используются</w:t>
      </w:r>
    </w:p>
    <w:p w:rsidR="00BB0BB3" w:rsidRPr="009A2315" w:rsidRDefault="00BB0BB3" w:rsidP="009A2315">
      <w:pPr>
        <w:numPr>
          <w:ilvl w:val="0"/>
          <w:numId w:val="9"/>
        </w:numPr>
        <w:tabs>
          <w:tab w:val="clear" w:pos="1429"/>
          <w:tab w:val="num" w:pos="-1980"/>
        </w:tabs>
        <w:spacing w:line="276" w:lineRule="auto"/>
        <w:ind w:left="1080"/>
        <w:jc w:val="both"/>
      </w:pPr>
      <w:r w:rsidRPr="009A2315">
        <w:t xml:space="preserve">классно-урочная система, с элементами игровых методов обучения,  </w:t>
      </w:r>
    </w:p>
    <w:p w:rsidR="00BB0BB3" w:rsidRPr="009A2315" w:rsidRDefault="00BB0BB3" w:rsidP="009A2315">
      <w:pPr>
        <w:numPr>
          <w:ilvl w:val="0"/>
          <w:numId w:val="9"/>
        </w:numPr>
        <w:tabs>
          <w:tab w:val="clear" w:pos="1429"/>
          <w:tab w:val="num" w:pos="-1980"/>
        </w:tabs>
        <w:spacing w:line="276" w:lineRule="auto"/>
        <w:ind w:left="1080"/>
        <w:jc w:val="both"/>
        <w:rPr>
          <w:b/>
          <w:bCs/>
        </w:rPr>
      </w:pPr>
      <w:r w:rsidRPr="009A2315">
        <w:t xml:space="preserve">занятия в кружках, </w:t>
      </w:r>
    </w:p>
    <w:p w:rsidR="00BB0BB3" w:rsidRPr="009A2315" w:rsidRDefault="00BB0BB3" w:rsidP="009A2315">
      <w:pPr>
        <w:numPr>
          <w:ilvl w:val="0"/>
          <w:numId w:val="9"/>
        </w:numPr>
        <w:tabs>
          <w:tab w:val="clear" w:pos="1429"/>
          <w:tab w:val="num" w:pos="-1980"/>
        </w:tabs>
        <w:spacing w:line="276" w:lineRule="auto"/>
        <w:ind w:left="1080"/>
        <w:jc w:val="both"/>
        <w:rPr>
          <w:b/>
          <w:bCs/>
        </w:rPr>
      </w:pPr>
      <w:r w:rsidRPr="009A2315">
        <w:t>лабораторно-практические  работы,</w:t>
      </w:r>
    </w:p>
    <w:p w:rsidR="00BB0BB3" w:rsidRPr="009A2315" w:rsidRDefault="00BB0BB3" w:rsidP="009A2315">
      <w:pPr>
        <w:numPr>
          <w:ilvl w:val="0"/>
          <w:numId w:val="9"/>
        </w:numPr>
        <w:tabs>
          <w:tab w:val="clear" w:pos="1429"/>
          <w:tab w:val="num" w:pos="-1980"/>
        </w:tabs>
        <w:spacing w:line="276" w:lineRule="auto"/>
        <w:ind w:left="1080"/>
        <w:jc w:val="both"/>
        <w:rPr>
          <w:b/>
          <w:bCs/>
        </w:rPr>
      </w:pPr>
      <w:r w:rsidRPr="009A2315">
        <w:t>система экскурсионных занятий, на базе культурных и просветительных центров (музеев, библиотек),</w:t>
      </w:r>
    </w:p>
    <w:p w:rsidR="00BB0BB3" w:rsidRPr="009A2315" w:rsidRDefault="00BB0BB3" w:rsidP="009A2315">
      <w:pPr>
        <w:numPr>
          <w:ilvl w:val="0"/>
          <w:numId w:val="9"/>
        </w:numPr>
        <w:tabs>
          <w:tab w:val="clear" w:pos="1429"/>
          <w:tab w:val="num" w:pos="-1980"/>
        </w:tabs>
        <w:spacing w:line="276" w:lineRule="auto"/>
        <w:ind w:left="1080"/>
        <w:jc w:val="both"/>
        <w:rPr>
          <w:b/>
          <w:bCs/>
        </w:rPr>
      </w:pPr>
      <w:r w:rsidRPr="009A2315">
        <w:t>система творческих мастерски</w:t>
      </w:r>
      <w:r w:rsidR="0095796A" w:rsidRPr="009A2315">
        <w:t>х</w:t>
      </w:r>
    </w:p>
    <w:p w:rsidR="00BB0BB3" w:rsidRPr="009A2315" w:rsidRDefault="00BB0BB3" w:rsidP="009A2315">
      <w:pPr>
        <w:spacing w:line="276" w:lineRule="auto"/>
        <w:ind w:firstLine="540"/>
        <w:jc w:val="both"/>
      </w:pPr>
      <w:r w:rsidRPr="009A2315">
        <w:t>Основным предметом деятельности школы-интерната является</w:t>
      </w:r>
      <w:r w:rsidRPr="009A2315">
        <w:br/>
        <w:t>обучение и воспитание детей с умственной отсталостью с целью коррекции</w:t>
      </w:r>
      <w:r w:rsidRPr="009A2315">
        <w:br/>
        <w:t>отклонений в их развитии средствами образования и трудовой деятельности,</w:t>
      </w:r>
      <w:r w:rsidRPr="009A2315">
        <w:br/>
        <w:t>целенаправленное личностное развитие детей для их подготовки к самостоятельной жизни; поддержание социально-эмоционального развития</w:t>
      </w:r>
      <w:r w:rsidRPr="009A2315">
        <w:br/>
        <w:t>ребенка с особыми образовательными потребностями.</w:t>
      </w:r>
    </w:p>
    <w:p w:rsidR="00BB0BB3" w:rsidRPr="009A2315" w:rsidRDefault="00BB0BB3" w:rsidP="009A2315">
      <w:pPr>
        <w:spacing w:line="276" w:lineRule="auto"/>
        <w:jc w:val="both"/>
      </w:pPr>
      <w:r w:rsidRPr="009A2315">
        <w:t>Основными требованиями к содержанию образования в школе являются:</w:t>
      </w:r>
    </w:p>
    <w:p w:rsidR="00BB0BB3" w:rsidRPr="009A2315" w:rsidRDefault="00BB0BB3" w:rsidP="009A2315">
      <w:pPr>
        <w:spacing w:line="276" w:lineRule="auto"/>
        <w:jc w:val="both"/>
      </w:pPr>
      <w:r w:rsidRPr="009A2315">
        <w:t xml:space="preserve">      - завершенность образования, так как коррекционная школа чаще всего это единственное учебное заведение для большинства ее </w:t>
      </w:r>
      <w:r w:rsidR="0095796A" w:rsidRPr="009A2315">
        <w:t>об</w:t>
      </w:r>
      <w:r w:rsidRPr="009A2315">
        <w:t>уча</w:t>
      </w:r>
      <w:r w:rsidR="0095796A" w:rsidRPr="009A2315">
        <w:t>ю</w:t>
      </w:r>
      <w:r w:rsidRPr="009A2315">
        <w:t xml:space="preserve">щихся и не имеет других общеобразовательных надстроек, она должна отобрать из всей совокупности знаний, умений и навыков, которые преподаются в общеобразовательной школе, тот минимум, который необходим для развития личности </w:t>
      </w:r>
      <w:r w:rsidR="0095796A" w:rsidRPr="009A2315">
        <w:t>воспитанников</w:t>
      </w:r>
      <w:r w:rsidRPr="009A2315">
        <w:t>, для коррекции недостатков их интеллектуальной, эмоционально-волевой деятельности и для их подготовки к трудовой жизни;</w:t>
      </w:r>
    </w:p>
    <w:p w:rsidR="00BB0BB3" w:rsidRPr="009A2315" w:rsidRDefault="00BB0BB3" w:rsidP="009A2315">
      <w:pPr>
        <w:spacing w:line="276" w:lineRule="auto"/>
      </w:pPr>
      <w:r w:rsidRPr="009A2315">
        <w:lastRenderedPageBreak/>
        <w:t>-доступность обучения;</w:t>
      </w:r>
      <w:r w:rsidRPr="009A2315">
        <w:tab/>
      </w:r>
    </w:p>
    <w:p w:rsidR="00BB0BB3" w:rsidRPr="009A2315" w:rsidRDefault="00BB0BB3" w:rsidP="009A2315">
      <w:pPr>
        <w:spacing w:line="276" w:lineRule="auto"/>
      </w:pPr>
      <w:r w:rsidRPr="009A2315">
        <w:t>-дифференциация содержания обучения;</w:t>
      </w:r>
    </w:p>
    <w:p w:rsidR="00BB0BB3" w:rsidRPr="009A2315" w:rsidRDefault="00BB0BB3" w:rsidP="009A2315">
      <w:pPr>
        <w:spacing w:line="276" w:lineRule="auto"/>
      </w:pPr>
      <w:r w:rsidRPr="009A2315">
        <w:t>-жизненная и практическая направленность содержания обучения.</w:t>
      </w:r>
    </w:p>
    <w:p w:rsidR="00BB0BB3" w:rsidRPr="009A2315" w:rsidRDefault="00E93074" w:rsidP="009A2315">
      <w:pPr>
        <w:spacing w:line="276" w:lineRule="auto"/>
      </w:pPr>
      <w:r w:rsidRPr="009A2315">
        <w:t>Управление образовательной организацией</w:t>
      </w:r>
      <w:r w:rsidR="00BB0BB3" w:rsidRPr="009A2315">
        <w:t xml:space="preserve"> осуществляется в соответствии с действующим законодательством  и Уставом.</w:t>
      </w:r>
    </w:p>
    <w:p w:rsidR="0095796A" w:rsidRPr="009A2315" w:rsidRDefault="00937233" w:rsidP="009A2315">
      <w:pPr>
        <w:spacing w:line="276" w:lineRule="auto"/>
      </w:pPr>
      <w:r w:rsidRPr="009A2315">
        <w:t xml:space="preserve"> Режим работы МКОУ ООШ с.</w:t>
      </w:r>
      <w:r w:rsidR="005B4280" w:rsidRPr="009A2315">
        <w:t xml:space="preserve"> </w:t>
      </w:r>
      <w:r w:rsidRPr="009A2315">
        <w:t>Крутое</w:t>
      </w:r>
      <w:r w:rsidR="00BB0BB3" w:rsidRPr="009A2315">
        <w:t xml:space="preserve"> регламентируется учебно-кале</w:t>
      </w:r>
      <w:r w:rsidR="0095796A" w:rsidRPr="009A2315">
        <w:t>ндарным графиком на учебный год.</w:t>
      </w:r>
      <w:r w:rsidR="00BB0BB3" w:rsidRPr="009A2315">
        <w:t xml:space="preserve"> </w:t>
      </w:r>
    </w:p>
    <w:p w:rsidR="00BB0BB3" w:rsidRPr="009A2315" w:rsidRDefault="00BB0BB3" w:rsidP="009A2315">
      <w:pPr>
        <w:spacing w:line="276" w:lineRule="auto"/>
        <w:ind w:firstLine="540"/>
      </w:pPr>
      <w:r w:rsidRPr="009A2315">
        <w:t>В школе осуществляются разные формы обучения:</w:t>
      </w:r>
    </w:p>
    <w:p w:rsidR="00BB0BB3" w:rsidRPr="009A2315" w:rsidRDefault="00BB0BB3" w:rsidP="009A2315">
      <w:pPr>
        <w:numPr>
          <w:ilvl w:val="0"/>
          <w:numId w:val="23"/>
        </w:numPr>
        <w:spacing w:line="276" w:lineRule="auto"/>
        <w:jc w:val="both"/>
      </w:pPr>
      <w:r w:rsidRPr="009A2315">
        <w:t>очная форма обучения;</w:t>
      </w:r>
    </w:p>
    <w:p w:rsidR="00BB0BB3" w:rsidRPr="009A2315" w:rsidRDefault="00BB0BB3" w:rsidP="009A2315">
      <w:pPr>
        <w:numPr>
          <w:ilvl w:val="0"/>
          <w:numId w:val="2"/>
        </w:numPr>
        <w:tabs>
          <w:tab w:val="clear" w:pos="1260"/>
          <w:tab w:val="num" w:pos="360"/>
        </w:tabs>
        <w:spacing w:line="276" w:lineRule="auto"/>
        <w:ind w:left="360" w:firstLine="0"/>
        <w:jc w:val="both"/>
      </w:pPr>
      <w:r w:rsidRPr="009A2315">
        <w:t>индивидуальная форма обучения на дому.</w:t>
      </w:r>
    </w:p>
    <w:p w:rsidR="00BB0BB3" w:rsidRPr="009A2315" w:rsidRDefault="00BB0BB3" w:rsidP="009A2315">
      <w:pPr>
        <w:spacing w:line="276" w:lineRule="auto"/>
        <w:jc w:val="both"/>
      </w:pPr>
      <w:r w:rsidRPr="009A2315">
        <w:t xml:space="preserve">Образовательный процесс строится на основе следующих </w:t>
      </w:r>
      <w:r w:rsidR="00847B1C" w:rsidRPr="009A2315">
        <w:t xml:space="preserve">адаптированных </w:t>
      </w:r>
      <w:r w:rsidRPr="009A2315">
        <w:t>программ:</w:t>
      </w:r>
    </w:p>
    <w:p w:rsidR="00BB0BB3" w:rsidRPr="009A2315" w:rsidRDefault="00BB0BB3" w:rsidP="009A2315">
      <w:pPr>
        <w:numPr>
          <w:ilvl w:val="0"/>
          <w:numId w:val="3"/>
        </w:numPr>
        <w:spacing w:line="276" w:lineRule="auto"/>
        <w:jc w:val="both"/>
      </w:pPr>
      <w:r w:rsidRPr="009A2315">
        <w:t xml:space="preserve">программы специальных (коррекционных) образовательных учреждений </w:t>
      </w:r>
      <w:r w:rsidRPr="009A2315">
        <w:rPr>
          <w:lang w:val="en-US"/>
        </w:rPr>
        <w:t>VIII</w:t>
      </w:r>
      <w:r w:rsidRPr="009A2315">
        <w:t xml:space="preserve"> вида, подготовительный, 1-4 классы под редакцией В.В. Воронковой;</w:t>
      </w:r>
    </w:p>
    <w:p w:rsidR="00BB0BB3" w:rsidRPr="009A2315" w:rsidRDefault="00BB0BB3" w:rsidP="009A2315">
      <w:pPr>
        <w:numPr>
          <w:ilvl w:val="0"/>
          <w:numId w:val="3"/>
        </w:numPr>
        <w:spacing w:line="276" w:lineRule="auto"/>
        <w:jc w:val="both"/>
      </w:pPr>
      <w:r w:rsidRPr="009A2315">
        <w:t xml:space="preserve">программы специальных (коррекционных) образовательных учреждений </w:t>
      </w:r>
      <w:r w:rsidRPr="009A2315">
        <w:rPr>
          <w:lang w:val="en-US"/>
        </w:rPr>
        <w:t>VIII</w:t>
      </w:r>
      <w:r w:rsidRPr="009A2315">
        <w:t xml:space="preserve"> вида, 5-9  классы под редакцией В.В. Воронковой;</w:t>
      </w:r>
    </w:p>
    <w:p w:rsidR="00BB0BB3" w:rsidRPr="009A2315" w:rsidRDefault="00BB0BB3" w:rsidP="009A2315">
      <w:pPr>
        <w:spacing w:line="276" w:lineRule="auto"/>
      </w:pPr>
    </w:p>
    <w:p w:rsidR="00F8359E" w:rsidRPr="009A2315" w:rsidRDefault="00F8359E" w:rsidP="009A2315">
      <w:pPr>
        <w:spacing w:line="276" w:lineRule="auto"/>
        <w:jc w:val="center"/>
        <w:rPr>
          <w:b/>
        </w:rPr>
      </w:pPr>
      <w:r w:rsidRPr="009A2315">
        <w:rPr>
          <w:b/>
        </w:rPr>
        <w:t>Направления воспитательной работы</w:t>
      </w:r>
    </w:p>
    <w:p w:rsidR="00F8359E" w:rsidRPr="009A2315" w:rsidRDefault="00F8359E" w:rsidP="009A2315">
      <w:pPr>
        <w:spacing w:line="276" w:lineRule="auto"/>
        <w:jc w:val="center"/>
        <w:rPr>
          <w:b/>
        </w:rPr>
      </w:pP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2"/>
        <w:gridCol w:w="6546"/>
      </w:tblGrid>
      <w:tr w:rsidR="00F8359E" w:rsidRPr="009A2315" w:rsidTr="009A2315">
        <w:trPr>
          <w:trHeight w:val="290"/>
        </w:trPr>
        <w:tc>
          <w:tcPr>
            <w:tcW w:w="3312" w:type="dxa"/>
            <w:tcBorders>
              <w:top w:val="single" w:sz="4" w:space="0" w:color="auto"/>
              <w:left w:val="single" w:sz="4" w:space="0" w:color="auto"/>
              <w:bottom w:val="single" w:sz="4" w:space="0" w:color="auto"/>
              <w:right w:val="single" w:sz="4" w:space="0" w:color="auto"/>
            </w:tcBorders>
          </w:tcPr>
          <w:p w:rsidR="00F8359E" w:rsidRPr="009A2315" w:rsidRDefault="00F8359E" w:rsidP="009A2315">
            <w:pPr>
              <w:spacing w:line="276" w:lineRule="auto"/>
              <w:jc w:val="center"/>
              <w:rPr>
                <w:b/>
              </w:rPr>
            </w:pPr>
            <w:r w:rsidRPr="009A2315">
              <w:rPr>
                <w:b/>
              </w:rPr>
              <w:t>Направления</w:t>
            </w:r>
          </w:p>
        </w:tc>
        <w:tc>
          <w:tcPr>
            <w:tcW w:w="6546" w:type="dxa"/>
            <w:tcBorders>
              <w:top w:val="single" w:sz="4" w:space="0" w:color="auto"/>
              <w:left w:val="single" w:sz="4" w:space="0" w:color="auto"/>
              <w:bottom w:val="single" w:sz="4" w:space="0" w:color="auto"/>
              <w:right w:val="single" w:sz="4" w:space="0" w:color="auto"/>
            </w:tcBorders>
          </w:tcPr>
          <w:p w:rsidR="00F8359E" w:rsidRPr="009A2315" w:rsidRDefault="00F8359E" w:rsidP="009A2315">
            <w:pPr>
              <w:spacing w:line="276" w:lineRule="auto"/>
              <w:jc w:val="center"/>
              <w:rPr>
                <w:b/>
              </w:rPr>
            </w:pPr>
            <w:r w:rsidRPr="009A2315">
              <w:rPr>
                <w:b/>
              </w:rPr>
              <w:t>Цели и задачи</w:t>
            </w:r>
          </w:p>
        </w:tc>
      </w:tr>
      <w:tr w:rsidR="00F8359E" w:rsidRPr="009A2315" w:rsidTr="009A2315">
        <w:trPr>
          <w:trHeight w:val="1918"/>
        </w:trPr>
        <w:tc>
          <w:tcPr>
            <w:tcW w:w="3312" w:type="dxa"/>
            <w:tcBorders>
              <w:top w:val="single" w:sz="4" w:space="0" w:color="auto"/>
              <w:left w:val="single" w:sz="4" w:space="0" w:color="auto"/>
              <w:bottom w:val="single" w:sz="4" w:space="0" w:color="auto"/>
              <w:right w:val="single" w:sz="4" w:space="0" w:color="auto"/>
            </w:tcBorders>
          </w:tcPr>
          <w:p w:rsidR="00F8359E" w:rsidRPr="009A2315" w:rsidRDefault="00F8359E" w:rsidP="009A2315">
            <w:pPr>
              <w:spacing w:line="276" w:lineRule="auto"/>
              <w:rPr>
                <w:b/>
              </w:rPr>
            </w:pPr>
            <w:r w:rsidRPr="009A2315">
              <w:rPr>
                <w:b/>
              </w:rPr>
              <w:t>Воспитание гражданственности.</w:t>
            </w:r>
          </w:p>
          <w:p w:rsidR="00F8359E" w:rsidRPr="009A2315" w:rsidRDefault="00F8359E" w:rsidP="009A2315">
            <w:pPr>
              <w:spacing w:line="276" w:lineRule="auto"/>
            </w:pPr>
            <w:r w:rsidRPr="009A2315">
              <w:t>Деятельность в области нравственно-патриотического  и гражданского воспитания.</w:t>
            </w:r>
          </w:p>
        </w:tc>
        <w:tc>
          <w:tcPr>
            <w:tcW w:w="6546" w:type="dxa"/>
            <w:tcBorders>
              <w:top w:val="single" w:sz="4" w:space="0" w:color="auto"/>
              <w:left w:val="single" w:sz="4" w:space="0" w:color="auto"/>
              <w:bottom w:val="single" w:sz="4" w:space="0" w:color="auto"/>
              <w:right w:val="single" w:sz="4" w:space="0" w:color="auto"/>
            </w:tcBorders>
          </w:tcPr>
          <w:p w:rsidR="00F8359E" w:rsidRPr="009A2315" w:rsidRDefault="00F8359E" w:rsidP="009A2315">
            <w:pPr>
              <w:spacing w:line="276" w:lineRule="auto"/>
            </w:pPr>
            <w:r w:rsidRPr="009A2315">
              <w:rPr>
                <w:b/>
              </w:rPr>
              <w:t>Ценности: любовь к России, своему народу, краю, служению Отечеству; правовое государство, гражданское общество, закон и правопорядок.</w:t>
            </w:r>
            <w:r w:rsidRPr="009A2315">
              <w:t xml:space="preserve">   Создание благоприятного микроклимата для учащихся школы.</w:t>
            </w:r>
          </w:p>
          <w:p w:rsidR="00F8359E" w:rsidRPr="009A2315" w:rsidRDefault="00F8359E" w:rsidP="009A2315">
            <w:pPr>
              <w:spacing w:line="276" w:lineRule="auto"/>
            </w:pPr>
            <w:r w:rsidRPr="009A2315">
              <w:t>Обеспечение социальной защиты прав несовершеннолетних через взаимодействие с органами соц. защиты, КДН.</w:t>
            </w:r>
          </w:p>
          <w:p w:rsidR="00F8359E" w:rsidRPr="009A2315" w:rsidRDefault="00F8359E" w:rsidP="009A2315">
            <w:pPr>
              <w:spacing w:line="276" w:lineRule="auto"/>
            </w:pPr>
            <w:r w:rsidRPr="009A2315">
              <w:t>Воспитание уважения к законам. Нормам коллективной жизни.</w:t>
            </w:r>
          </w:p>
          <w:p w:rsidR="00F8359E" w:rsidRPr="009A2315" w:rsidRDefault="00F8359E" w:rsidP="009A2315">
            <w:pPr>
              <w:spacing w:line="276" w:lineRule="auto"/>
            </w:pPr>
            <w:r w:rsidRPr="009A2315">
              <w:t>Повышение уровня воспитательно-профилактической работы с подростками в школе через взаимодействие с комиссией КДН, молодежным центром, органами полиции.</w:t>
            </w:r>
          </w:p>
          <w:p w:rsidR="00F8359E" w:rsidRPr="009A2315" w:rsidRDefault="00F8359E" w:rsidP="009A2315">
            <w:pPr>
              <w:spacing w:line="276" w:lineRule="auto"/>
            </w:pPr>
          </w:p>
          <w:p w:rsidR="00F8359E" w:rsidRPr="009A2315" w:rsidRDefault="00F8359E" w:rsidP="009A2315">
            <w:pPr>
              <w:spacing w:line="276" w:lineRule="auto"/>
            </w:pPr>
          </w:p>
        </w:tc>
      </w:tr>
      <w:tr w:rsidR="00F8359E" w:rsidRPr="009A2315" w:rsidTr="009A2315">
        <w:trPr>
          <w:trHeight w:val="1853"/>
        </w:trPr>
        <w:tc>
          <w:tcPr>
            <w:tcW w:w="3312" w:type="dxa"/>
            <w:tcBorders>
              <w:top w:val="single" w:sz="4" w:space="0" w:color="auto"/>
              <w:left w:val="single" w:sz="4" w:space="0" w:color="auto"/>
              <w:bottom w:val="single" w:sz="4" w:space="0" w:color="auto"/>
              <w:right w:val="single" w:sz="4" w:space="0" w:color="auto"/>
            </w:tcBorders>
          </w:tcPr>
          <w:p w:rsidR="00F8359E" w:rsidRPr="009A2315" w:rsidRDefault="00F8359E" w:rsidP="009A2315">
            <w:pPr>
              <w:spacing w:line="276" w:lineRule="auto"/>
              <w:rPr>
                <w:b/>
              </w:rPr>
            </w:pPr>
            <w:r w:rsidRPr="009A2315">
              <w:rPr>
                <w:b/>
              </w:rPr>
              <w:t xml:space="preserve">Воспитание трудолюбия, </w:t>
            </w:r>
            <w:r w:rsidRPr="009A2315">
              <w:t xml:space="preserve">Деятельность в области творческого отношения к учению, труду, жизни </w:t>
            </w:r>
          </w:p>
        </w:tc>
        <w:tc>
          <w:tcPr>
            <w:tcW w:w="6546" w:type="dxa"/>
            <w:tcBorders>
              <w:top w:val="single" w:sz="4" w:space="0" w:color="auto"/>
              <w:left w:val="single" w:sz="4" w:space="0" w:color="auto"/>
              <w:bottom w:val="single" w:sz="4" w:space="0" w:color="auto"/>
              <w:right w:val="single" w:sz="4" w:space="0" w:color="auto"/>
            </w:tcBorders>
          </w:tcPr>
          <w:p w:rsidR="00F8359E" w:rsidRPr="009A2315" w:rsidRDefault="00F8359E" w:rsidP="009A2315">
            <w:pPr>
              <w:spacing w:line="276" w:lineRule="auto"/>
            </w:pPr>
            <w:r w:rsidRPr="009A2315">
              <w:rPr>
                <w:b/>
              </w:rPr>
              <w:t>Ценности</w:t>
            </w:r>
            <w:r w:rsidRPr="009A2315">
              <w:t xml:space="preserve">: </w:t>
            </w:r>
            <w:r w:rsidRPr="009A2315">
              <w:rPr>
                <w:b/>
              </w:rPr>
              <w:t>уважение к труду, творчество и созидание, стремление к познанию и истине, целеустремлённость и настойчивость.</w:t>
            </w:r>
            <w:r w:rsidRPr="009A2315">
              <w:t xml:space="preserve">                                       Формирование прочных умений и навыков в процессе труда по самообслуживанию.</w:t>
            </w:r>
          </w:p>
          <w:p w:rsidR="00F8359E" w:rsidRPr="009A2315" w:rsidRDefault="00F8359E" w:rsidP="009A2315">
            <w:pPr>
              <w:spacing w:line="276" w:lineRule="auto"/>
            </w:pPr>
            <w:r w:rsidRPr="009A2315">
              <w:t>Воспитание сознательного и положительного отношения к труду.</w:t>
            </w:r>
          </w:p>
          <w:p w:rsidR="00F8359E" w:rsidRPr="009A2315" w:rsidRDefault="00F8359E" w:rsidP="009A2315">
            <w:pPr>
              <w:spacing w:line="276" w:lineRule="auto"/>
            </w:pPr>
            <w:r w:rsidRPr="009A2315">
              <w:t>Развитие познавательных интересов в процессе трудовой деятельности.</w:t>
            </w:r>
          </w:p>
          <w:p w:rsidR="00F8359E" w:rsidRPr="009A2315" w:rsidRDefault="00F8359E" w:rsidP="009A2315">
            <w:pPr>
              <w:spacing w:line="276" w:lineRule="auto"/>
            </w:pPr>
            <w:r w:rsidRPr="009A2315">
              <w:t>Воспитание у обучающихся таких качеств как трудолюбие, честность, скромность.</w:t>
            </w:r>
          </w:p>
          <w:p w:rsidR="00F8359E" w:rsidRPr="009A2315" w:rsidRDefault="00F8359E" w:rsidP="009A2315">
            <w:pPr>
              <w:spacing w:line="276" w:lineRule="auto"/>
            </w:pPr>
            <w:r w:rsidRPr="009A2315">
              <w:t>Совершенствование у выпускников определенных качеств, способствующих дальнейшей их социальной адаптации в обществе и трудовых коллективах.</w:t>
            </w:r>
          </w:p>
          <w:p w:rsidR="00F8359E" w:rsidRPr="009A2315" w:rsidRDefault="00F8359E" w:rsidP="009A2315">
            <w:pPr>
              <w:spacing w:line="276" w:lineRule="auto"/>
            </w:pPr>
          </w:p>
        </w:tc>
      </w:tr>
      <w:tr w:rsidR="00F8359E" w:rsidRPr="009A2315" w:rsidTr="009A2315">
        <w:trPr>
          <w:trHeight w:val="1971"/>
        </w:trPr>
        <w:tc>
          <w:tcPr>
            <w:tcW w:w="3312" w:type="dxa"/>
            <w:tcBorders>
              <w:top w:val="single" w:sz="4" w:space="0" w:color="auto"/>
              <w:left w:val="single" w:sz="4" w:space="0" w:color="auto"/>
              <w:bottom w:val="single" w:sz="4" w:space="0" w:color="auto"/>
              <w:right w:val="single" w:sz="4" w:space="0" w:color="auto"/>
            </w:tcBorders>
          </w:tcPr>
          <w:p w:rsidR="00F8359E" w:rsidRPr="009A2315" w:rsidRDefault="00F8359E" w:rsidP="009A2315">
            <w:pPr>
              <w:spacing w:line="276" w:lineRule="auto"/>
              <w:rPr>
                <w:b/>
              </w:rPr>
            </w:pPr>
            <w:r w:rsidRPr="009A2315">
              <w:rPr>
                <w:b/>
              </w:rPr>
              <w:lastRenderedPageBreak/>
              <w:t xml:space="preserve">Спортивно-оздоровительное воспитание. </w:t>
            </w:r>
            <w:r w:rsidRPr="009A2315">
              <w:t>Деятельность в области формирования ценностного отношения к здоровью и здоровому образу жизни.</w:t>
            </w:r>
          </w:p>
        </w:tc>
        <w:tc>
          <w:tcPr>
            <w:tcW w:w="6546" w:type="dxa"/>
            <w:tcBorders>
              <w:top w:val="single" w:sz="4" w:space="0" w:color="auto"/>
              <w:left w:val="single" w:sz="4" w:space="0" w:color="auto"/>
              <w:bottom w:val="single" w:sz="4" w:space="0" w:color="auto"/>
              <w:right w:val="single" w:sz="4" w:space="0" w:color="auto"/>
            </w:tcBorders>
          </w:tcPr>
          <w:p w:rsidR="00F8359E" w:rsidRPr="009A2315" w:rsidRDefault="00F8359E" w:rsidP="009A2315">
            <w:pPr>
              <w:spacing w:line="276" w:lineRule="auto"/>
              <w:rPr>
                <w:b/>
              </w:rPr>
            </w:pPr>
            <w:r w:rsidRPr="009A2315">
              <w:rPr>
                <w:b/>
              </w:rPr>
              <w:t>Ценности:</w:t>
            </w:r>
            <w:r w:rsidRPr="009A2315">
              <w:t xml:space="preserve"> </w:t>
            </w:r>
            <w:r w:rsidRPr="009A2315">
              <w:rPr>
                <w:b/>
              </w:rPr>
              <w:t>здоровье физическое, здоровье социальное (здоровье членов семьи и школьного коллектива),  активный, здоровый образ жизни.</w:t>
            </w:r>
          </w:p>
          <w:p w:rsidR="00F8359E" w:rsidRPr="009A2315" w:rsidRDefault="00F8359E" w:rsidP="009A2315">
            <w:pPr>
              <w:spacing w:line="276" w:lineRule="auto"/>
            </w:pPr>
            <w:r w:rsidRPr="009A2315">
              <w:t>Организация просветительской работы с учащимися по сохранению, развитию, коррекции здоровья через систему воспитательных мероприятий.</w:t>
            </w:r>
          </w:p>
          <w:p w:rsidR="00F8359E" w:rsidRPr="009A2315" w:rsidRDefault="00F8359E" w:rsidP="009A2315">
            <w:pPr>
              <w:spacing w:line="276" w:lineRule="auto"/>
            </w:pPr>
            <w:r w:rsidRPr="009A2315">
              <w:t>Защита, сохранение и развитие здоровья учащихся (физическое и психическое здоровье).</w:t>
            </w:r>
          </w:p>
          <w:p w:rsidR="00F8359E" w:rsidRPr="009A2315" w:rsidRDefault="00F8359E" w:rsidP="009A2315">
            <w:pPr>
              <w:spacing w:line="276" w:lineRule="auto"/>
            </w:pPr>
            <w:r w:rsidRPr="009A2315">
              <w:t>Сотрудничество с медицинским персоналом для изучения и последующей коррекции физического здоровья учащихся.</w:t>
            </w:r>
          </w:p>
          <w:p w:rsidR="00F8359E" w:rsidRPr="009A2315" w:rsidRDefault="00F8359E" w:rsidP="009A2315">
            <w:pPr>
              <w:spacing w:line="276" w:lineRule="auto"/>
              <w:rPr>
                <w:b/>
              </w:rPr>
            </w:pPr>
          </w:p>
        </w:tc>
      </w:tr>
      <w:tr w:rsidR="00F8359E" w:rsidRPr="009A2315" w:rsidTr="009A2315">
        <w:trPr>
          <w:trHeight w:val="1482"/>
        </w:trPr>
        <w:tc>
          <w:tcPr>
            <w:tcW w:w="3312" w:type="dxa"/>
            <w:tcBorders>
              <w:top w:val="single" w:sz="4" w:space="0" w:color="auto"/>
              <w:left w:val="single" w:sz="4" w:space="0" w:color="auto"/>
              <w:bottom w:val="single" w:sz="4" w:space="0" w:color="auto"/>
              <w:right w:val="single" w:sz="4" w:space="0" w:color="auto"/>
            </w:tcBorders>
          </w:tcPr>
          <w:p w:rsidR="00F8359E" w:rsidRPr="009A2315" w:rsidRDefault="00F8359E" w:rsidP="009A2315">
            <w:pPr>
              <w:spacing w:line="276" w:lineRule="auto"/>
            </w:pPr>
            <w:r w:rsidRPr="009A2315">
              <w:rPr>
                <w:b/>
              </w:rPr>
              <w:t xml:space="preserve">Эстетическое воспитание. </w:t>
            </w:r>
            <w:r w:rsidRPr="009A2315">
              <w:t>Воспитание ценностного отношения к прекрасному, формирование представлений об эстетических идеалах и ценностях.</w:t>
            </w:r>
          </w:p>
          <w:p w:rsidR="00F8359E" w:rsidRPr="009A2315" w:rsidRDefault="00F8359E" w:rsidP="009A2315">
            <w:pPr>
              <w:spacing w:line="276" w:lineRule="auto"/>
              <w:rPr>
                <w:b/>
              </w:rPr>
            </w:pPr>
          </w:p>
        </w:tc>
        <w:tc>
          <w:tcPr>
            <w:tcW w:w="6546" w:type="dxa"/>
            <w:tcBorders>
              <w:top w:val="single" w:sz="4" w:space="0" w:color="auto"/>
              <w:left w:val="single" w:sz="4" w:space="0" w:color="auto"/>
              <w:bottom w:val="single" w:sz="4" w:space="0" w:color="auto"/>
              <w:right w:val="single" w:sz="4" w:space="0" w:color="auto"/>
            </w:tcBorders>
          </w:tcPr>
          <w:p w:rsidR="00F8359E" w:rsidRPr="009A2315" w:rsidRDefault="00F8359E" w:rsidP="009A2315">
            <w:pPr>
              <w:spacing w:line="276" w:lineRule="auto"/>
            </w:pPr>
            <w:r w:rsidRPr="009A2315">
              <w:rPr>
                <w:b/>
              </w:rPr>
              <w:t>Ценности</w:t>
            </w:r>
            <w:r w:rsidRPr="009A2315">
              <w:t xml:space="preserve">: </w:t>
            </w:r>
            <w:r w:rsidRPr="009A2315">
              <w:rPr>
                <w:b/>
              </w:rPr>
              <w:t>красота, гармония, духовный мир человека, эстетическое развитие, самовыражение в творчестве и искусстве</w:t>
            </w:r>
            <w:r w:rsidRPr="009A2315">
              <w:t>.</w:t>
            </w:r>
          </w:p>
          <w:p w:rsidR="00F8359E" w:rsidRPr="009A2315" w:rsidRDefault="00F8359E" w:rsidP="009A2315">
            <w:pPr>
              <w:spacing w:line="276" w:lineRule="auto"/>
            </w:pPr>
            <w:r w:rsidRPr="009A2315">
              <w:t>Создание условий для развития эмоционального самовыражения обучающихся для коррекции его познавательной деятельности, воспитания любви к прекрасному и потребности общения с прекрасным.</w:t>
            </w:r>
          </w:p>
          <w:p w:rsidR="00F8359E" w:rsidRPr="009A2315" w:rsidRDefault="00F8359E" w:rsidP="009A2315">
            <w:pPr>
              <w:spacing w:line="276" w:lineRule="auto"/>
            </w:pPr>
            <w:r w:rsidRPr="009A2315">
              <w:t>Формирование основ музыкального воспитания.</w:t>
            </w:r>
          </w:p>
          <w:p w:rsidR="00F8359E" w:rsidRPr="009A2315" w:rsidRDefault="00F8359E" w:rsidP="009A2315">
            <w:pPr>
              <w:spacing w:line="276" w:lineRule="auto"/>
            </w:pPr>
            <w:r w:rsidRPr="009A2315">
              <w:t>Развитие механизмов творческого воспитания, мышления в процессе общения.</w:t>
            </w:r>
          </w:p>
          <w:p w:rsidR="00F8359E" w:rsidRPr="009A2315" w:rsidRDefault="00F8359E" w:rsidP="009A2315">
            <w:pPr>
              <w:spacing w:line="276" w:lineRule="auto"/>
            </w:pPr>
          </w:p>
        </w:tc>
      </w:tr>
    </w:tbl>
    <w:p w:rsidR="00F8359E" w:rsidRPr="009A2315" w:rsidRDefault="009A2315" w:rsidP="009A2315">
      <w:pPr>
        <w:spacing w:line="276" w:lineRule="auto"/>
        <w:jc w:val="center"/>
        <w:rPr>
          <w:color w:val="FF0000"/>
        </w:rPr>
      </w:pPr>
      <w:r>
        <w:rPr>
          <w:color w:val="FF0000"/>
        </w:rPr>
        <w:t xml:space="preserve"> </w:t>
      </w:r>
      <w:r w:rsidR="00F8359E" w:rsidRPr="009A2315">
        <w:rPr>
          <w:color w:val="FF0000"/>
        </w:rPr>
        <w:t xml:space="preserve">     </w:t>
      </w:r>
    </w:p>
    <w:p w:rsidR="00F8359E" w:rsidRPr="009A2315" w:rsidRDefault="00F8359E" w:rsidP="009A2315">
      <w:pPr>
        <w:spacing w:line="276" w:lineRule="auto"/>
      </w:pPr>
    </w:p>
    <w:p w:rsidR="00F8359E" w:rsidRPr="009A2315" w:rsidRDefault="00F8359E" w:rsidP="009A2315">
      <w:pPr>
        <w:spacing w:line="276" w:lineRule="auto"/>
        <w:jc w:val="center"/>
        <w:rPr>
          <w:b/>
          <w:bCs/>
        </w:rPr>
      </w:pPr>
      <w:r w:rsidRPr="009A2315">
        <w:rPr>
          <w:b/>
        </w:rPr>
        <w:t>Социальное партнерство</w:t>
      </w:r>
    </w:p>
    <w:p w:rsidR="00F8359E" w:rsidRPr="009A2315" w:rsidRDefault="00F8359E" w:rsidP="009A2315">
      <w:pPr>
        <w:spacing w:line="276" w:lineRule="auto"/>
        <w:ind w:firstLine="540"/>
        <w:jc w:val="both"/>
      </w:pPr>
      <w:r w:rsidRPr="009A2315">
        <w:t>МКОУ ООШ с. Крутое развивает социальное партнерство с сельскими и городскими предприятиями, организациями.</w:t>
      </w:r>
    </w:p>
    <w:p w:rsidR="00F8359E" w:rsidRPr="009A2315" w:rsidRDefault="00F8359E" w:rsidP="009A2315">
      <w:pPr>
        <w:spacing w:line="276" w:lineRule="auto"/>
        <w:ind w:firstLine="540"/>
        <w:jc w:val="both"/>
      </w:pPr>
      <w:r w:rsidRPr="009A2315">
        <w:t xml:space="preserve">В рамках социального партнёрства школа взаимодействует с Домом культуры с. Крутое, Крутинской сельской библиотекой  </w:t>
      </w:r>
    </w:p>
    <w:p w:rsidR="00F8359E" w:rsidRPr="009A2315" w:rsidRDefault="00F8359E" w:rsidP="009A2315">
      <w:pPr>
        <w:spacing w:line="276" w:lineRule="auto"/>
        <w:jc w:val="both"/>
      </w:pPr>
      <w:r w:rsidRPr="009A2315">
        <w:t xml:space="preserve">        На основании договора о совместной деятельности по программе «Занятость подростков» школа сотрудничает с «Управление культуры молодежной политики и спорта» с целью осуществления совместной деятельности по трудоустройству несовершеннолетних граждан.</w:t>
      </w:r>
    </w:p>
    <w:p w:rsidR="00F8359E" w:rsidRPr="009A2315" w:rsidRDefault="00F8359E" w:rsidP="009A2315">
      <w:pPr>
        <w:spacing w:line="276" w:lineRule="auto"/>
        <w:jc w:val="both"/>
      </w:pPr>
      <w:r w:rsidRPr="009A2315">
        <w:tab/>
        <w:t xml:space="preserve">С целью создания образовательной среды, способствующей развитию общей культуры и раскрытию потенциальных творческих возможностей обучающихся школы  поддерживает внешние связи с Центром творческого развития и гуманитарного образования «Гармония», Центром национальных культур, Духовно-просветительским  Центром «Древо познания», ЦК «Россия»,  ДК им. Ленина,  Тавдинским музеем леса, Центральной детской библиотекой, которые организуют для обучающихся различные конкурсы, праздничные мероприятия, экскурсии.                        </w:t>
      </w:r>
    </w:p>
    <w:p w:rsidR="00F8359E" w:rsidRPr="009A2315" w:rsidRDefault="00F8359E" w:rsidP="009A2315">
      <w:pPr>
        <w:spacing w:line="276" w:lineRule="auto"/>
        <w:jc w:val="both"/>
      </w:pPr>
      <w:r w:rsidRPr="009A2315">
        <w:t xml:space="preserve">           Школа сотрудничает с комиссией по делам несовершеннолетних и защите их прав, которая ведет профилактику по безнадзорности, правонарушениям.        </w:t>
      </w:r>
    </w:p>
    <w:p w:rsidR="00F8359E" w:rsidRPr="009A2315" w:rsidRDefault="00F8359E" w:rsidP="009A2315">
      <w:pPr>
        <w:spacing w:line="276" w:lineRule="auto"/>
        <w:jc w:val="both"/>
      </w:pPr>
      <w:r w:rsidRPr="009A2315">
        <w:t xml:space="preserve">         МКОУ ООШ с. Крутое сотрудничает с редакцией газеты «Тавдинская правда», на страницах которой рассказывается о самых интересных, ярких событиях школы.</w:t>
      </w:r>
    </w:p>
    <w:p w:rsidR="00F8359E" w:rsidRPr="009A2315" w:rsidRDefault="00F8359E" w:rsidP="009A2315">
      <w:pPr>
        <w:spacing w:line="276" w:lineRule="auto"/>
        <w:jc w:val="both"/>
      </w:pPr>
      <w:r w:rsidRPr="009A2315">
        <w:t xml:space="preserve">            Социализацией воспитанников школы занимаются классный руководитель, социальный педагог, педагоги СБО и труда, педагог-организатор. У каждого из них свои направления и приоритеты в работе с детьми, но их объединяет общая цель - научить детей с проблемами в развитии ориентироваться в окружающей  действительности.</w:t>
      </w:r>
    </w:p>
    <w:p w:rsidR="00F8359E" w:rsidRPr="009A2315" w:rsidRDefault="00F8359E" w:rsidP="009A2315">
      <w:pPr>
        <w:pStyle w:val="30"/>
        <w:spacing w:after="0" w:line="276" w:lineRule="auto"/>
        <w:ind w:left="0"/>
        <w:jc w:val="both"/>
        <w:rPr>
          <w:sz w:val="24"/>
          <w:szCs w:val="24"/>
        </w:rPr>
      </w:pPr>
      <w:r w:rsidRPr="009A2315">
        <w:rPr>
          <w:sz w:val="24"/>
          <w:szCs w:val="24"/>
        </w:rPr>
        <w:lastRenderedPageBreak/>
        <w:t xml:space="preserve">        Результатом этой работы является участие  детей в городских выставках «Души и рук творенье», «Ограниченные возможности -  неограниченный талант», «Дорожная безопасность.</w:t>
      </w:r>
    </w:p>
    <w:p w:rsidR="009A2315" w:rsidRPr="009A2315" w:rsidRDefault="009A2315" w:rsidP="009A2315">
      <w:pPr>
        <w:pStyle w:val="ac"/>
        <w:spacing w:before="120" w:line="240" w:lineRule="auto"/>
        <w:ind w:firstLine="720"/>
        <w:jc w:val="center"/>
        <w:rPr>
          <w:b/>
          <w:caps w:val="0"/>
          <w:color w:val="auto"/>
          <w:sz w:val="24"/>
          <w:szCs w:val="24"/>
        </w:rPr>
      </w:pPr>
      <w:r>
        <w:rPr>
          <w:b/>
          <w:color w:val="auto"/>
          <w:sz w:val="24"/>
          <w:szCs w:val="24"/>
        </w:rPr>
        <w:t>3.3</w:t>
      </w:r>
      <w:r w:rsidRPr="009A2315">
        <w:rPr>
          <w:b/>
          <w:color w:val="auto"/>
          <w:sz w:val="24"/>
          <w:szCs w:val="24"/>
        </w:rPr>
        <w:t>. </w:t>
      </w:r>
      <w:r w:rsidRPr="009A2315">
        <w:rPr>
          <w:b/>
          <w:caps w:val="0"/>
          <w:color w:val="auto"/>
          <w:sz w:val="24"/>
          <w:szCs w:val="24"/>
        </w:rPr>
        <w:t>Программа коррекционной работы</w:t>
      </w:r>
    </w:p>
    <w:p w:rsidR="009A2315" w:rsidRPr="009A2315" w:rsidRDefault="009A2315" w:rsidP="009A2315">
      <w:pPr>
        <w:pStyle w:val="ac"/>
        <w:spacing w:before="120" w:line="240" w:lineRule="auto"/>
        <w:ind w:firstLine="720"/>
        <w:rPr>
          <w:b/>
          <w:caps w:val="0"/>
          <w:color w:val="auto"/>
          <w:sz w:val="24"/>
          <w:szCs w:val="24"/>
          <w:u w:val="single"/>
        </w:rPr>
      </w:pPr>
    </w:p>
    <w:p w:rsidR="009A2315" w:rsidRPr="009A2315" w:rsidRDefault="009A2315" w:rsidP="009A2315">
      <w:pPr>
        <w:pStyle w:val="ac"/>
        <w:spacing w:line="240" w:lineRule="auto"/>
        <w:ind w:firstLine="720"/>
        <w:rPr>
          <w:caps w:val="0"/>
          <w:color w:val="auto"/>
          <w:sz w:val="24"/>
          <w:szCs w:val="24"/>
        </w:rPr>
      </w:pPr>
      <w:r w:rsidRPr="009A2315">
        <w:rPr>
          <w:b/>
          <w:caps w:val="0"/>
          <w:color w:val="auto"/>
          <w:sz w:val="24"/>
          <w:szCs w:val="24"/>
        </w:rPr>
        <w:t>Цель коррекционной работы</w:t>
      </w:r>
    </w:p>
    <w:p w:rsidR="009A2315" w:rsidRPr="009A2315" w:rsidRDefault="009A2315" w:rsidP="009A2315">
      <w:pPr>
        <w:pStyle w:val="a4"/>
        <w:ind w:firstLine="709"/>
        <w:rPr>
          <w:sz w:val="24"/>
          <w:szCs w:val="24"/>
        </w:rPr>
      </w:pPr>
      <w:r w:rsidRPr="009A2315">
        <w:rPr>
          <w:sz w:val="24"/>
          <w:szCs w:val="24"/>
        </w:rPr>
        <w:t>Целью программы коррекционной работы является обеспечение успешности освоения АООП обучающимися с умственной отсталостью.</w:t>
      </w:r>
    </w:p>
    <w:p w:rsidR="009A2315" w:rsidRPr="009A2315" w:rsidRDefault="009A2315" w:rsidP="009A2315">
      <w:pPr>
        <w:pStyle w:val="ac"/>
        <w:spacing w:line="240" w:lineRule="auto"/>
        <w:ind w:firstLine="709"/>
        <w:rPr>
          <w:strike/>
          <w:color w:val="auto"/>
          <w:sz w:val="24"/>
          <w:szCs w:val="24"/>
        </w:rPr>
      </w:pPr>
      <w:r w:rsidRPr="009A2315">
        <w:rPr>
          <w:caps w:val="0"/>
          <w:color w:val="auto"/>
          <w:sz w:val="24"/>
          <w:szCs w:val="24"/>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9A2315" w:rsidRPr="009A2315" w:rsidRDefault="009A2315" w:rsidP="009A2315">
      <w:pPr>
        <w:tabs>
          <w:tab w:val="left" w:pos="0"/>
        </w:tabs>
        <w:ind w:firstLine="709"/>
        <w:jc w:val="both"/>
      </w:pPr>
      <w:bookmarkStart w:id="0" w:name="bookmark187"/>
      <w:r w:rsidRPr="009A2315">
        <w:rPr>
          <w:b/>
          <w:i/>
        </w:rPr>
        <w:t>Задачи коррекционной работы:</w:t>
      </w:r>
      <w:bookmarkEnd w:id="0"/>
    </w:p>
    <w:p w:rsidR="009A2315" w:rsidRPr="009A2315" w:rsidRDefault="009A2315" w:rsidP="009A2315">
      <w:pPr>
        <w:tabs>
          <w:tab w:val="left" w:pos="720"/>
          <w:tab w:val="left" w:pos="1080"/>
        </w:tabs>
        <w:ind w:firstLine="709"/>
        <w:jc w:val="both"/>
      </w:pPr>
      <w:r w:rsidRPr="009A2315">
        <w:t>― выявление особых образовательных потребностей обучаю</w:t>
      </w:r>
      <w:r w:rsidR="000C02B9">
        <w:t>щихся с умственной отсталостью</w:t>
      </w:r>
      <w:r w:rsidRPr="009A2315">
        <w:t>, обусловленных структурой и глубиной имеющихся у них нарушений, недостатками в физическом и психическом развитии;</w:t>
      </w:r>
    </w:p>
    <w:p w:rsidR="009A2315" w:rsidRPr="009A2315" w:rsidRDefault="009A2315" w:rsidP="009A2315">
      <w:pPr>
        <w:tabs>
          <w:tab w:val="left" w:pos="720"/>
          <w:tab w:val="left" w:pos="1080"/>
        </w:tabs>
        <w:ind w:firstLine="709"/>
        <w:jc w:val="both"/>
      </w:pPr>
      <w:r w:rsidRPr="009A2315">
        <w:t>― осуществление индивидуально ориентированной психолого-медико-педа</w:t>
      </w:r>
      <w:r w:rsidRPr="009A2315">
        <w:softHyphen/>
        <w:t>го</w:t>
      </w:r>
      <w:r w:rsidRPr="009A2315">
        <w:softHyphen/>
        <w:t>ги</w:t>
      </w:r>
      <w:r w:rsidRPr="009A2315">
        <w:softHyphen/>
        <w:t>че</w:t>
      </w:r>
      <w:r w:rsidRPr="009A2315">
        <w:softHyphen/>
        <w:t>с</w:t>
      </w:r>
      <w:r w:rsidRPr="009A2315">
        <w:softHyphen/>
        <w:t>кой помощи детям с умственной отсталостью с учетом особенностей пси</w:t>
      </w:r>
      <w:r w:rsidRPr="009A2315">
        <w:softHyphen/>
        <w:t>хо</w:t>
      </w:r>
      <w:r w:rsidRPr="009A2315">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9A2315" w:rsidRPr="009A2315" w:rsidRDefault="009A2315" w:rsidP="009A2315">
      <w:pPr>
        <w:tabs>
          <w:tab w:val="left" w:pos="-180"/>
          <w:tab w:val="left" w:pos="0"/>
        </w:tabs>
        <w:ind w:firstLine="709"/>
        <w:jc w:val="both"/>
      </w:pPr>
      <w:r w:rsidRPr="009A2315">
        <w:t>― организация ин</w:t>
      </w:r>
      <w:r w:rsidRPr="009A2315">
        <w:softHyphen/>
        <w:t>ди</w:t>
      </w:r>
      <w:r w:rsidRPr="009A2315">
        <w:softHyphen/>
        <w:t>ви</w:t>
      </w:r>
      <w:r w:rsidRPr="009A2315">
        <w:softHyphen/>
        <w:t>ду</w:t>
      </w:r>
      <w:r w:rsidRPr="009A2315">
        <w:softHyphen/>
        <w:t>аль</w:t>
      </w:r>
      <w:r w:rsidRPr="009A2315">
        <w:softHyphen/>
        <w:t>ных и групповых занятий для детей с учетом индивидуальных и типологических осо</w:t>
      </w:r>
      <w:r w:rsidRPr="009A2315">
        <w:softHyphen/>
        <w:t>бе</w:t>
      </w:r>
      <w:r w:rsidRPr="009A2315">
        <w:softHyphen/>
        <w:t>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9A2315" w:rsidRPr="009A2315" w:rsidRDefault="009A2315" w:rsidP="009A2315">
      <w:pPr>
        <w:pStyle w:val="ac"/>
        <w:tabs>
          <w:tab w:val="left" w:pos="-180"/>
          <w:tab w:val="left" w:pos="0"/>
        </w:tabs>
        <w:spacing w:line="240" w:lineRule="auto"/>
        <w:ind w:firstLine="709"/>
        <w:rPr>
          <w:caps w:val="0"/>
          <w:color w:val="auto"/>
          <w:sz w:val="24"/>
          <w:szCs w:val="24"/>
        </w:rPr>
      </w:pPr>
      <w:r w:rsidRPr="009A2315">
        <w:rPr>
          <w:color w:val="auto"/>
          <w:sz w:val="24"/>
          <w:szCs w:val="24"/>
        </w:rPr>
        <w:t>―</w:t>
      </w:r>
      <w:r w:rsidRPr="009A2315">
        <w:rPr>
          <w:caps w:val="0"/>
          <w:color w:val="auto"/>
          <w:sz w:val="24"/>
          <w:szCs w:val="24"/>
        </w:rPr>
        <w:t> реализация системы мероприятий по социальной адаптации обуча</w:t>
      </w:r>
      <w:r w:rsidR="00891383">
        <w:rPr>
          <w:caps w:val="0"/>
          <w:color w:val="auto"/>
          <w:sz w:val="24"/>
          <w:szCs w:val="24"/>
        </w:rPr>
        <w:t>ющихся с умственной отсталостью</w:t>
      </w:r>
      <w:r w:rsidRPr="009A2315">
        <w:rPr>
          <w:caps w:val="0"/>
          <w:color w:val="auto"/>
          <w:sz w:val="24"/>
          <w:szCs w:val="24"/>
        </w:rPr>
        <w:t>;</w:t>
      </w:r>
    </w:p>
    <w:p w:rsidR="009A2315" w:rsidRPr="009A2315" w:rsidRDefault="009A2315" w:rsidP="009A2315">
      <w:pPr>
        <w:tabs>
          <w:tab w:val="left" w:pos="-180"/>
          <w:tab w:val="left" w:pos="0"/>
        </w:tabs>
        <w:ind w:firstLine="709"/>
        <w:jc w:val="both"/>
        <w:rPr>
          <w:b/>
          <w:i/>
        </w:rPr>
      </w:pPr>
      <w:r w:rsidRPr="009A2315">
        <w:t>― оказание родителям (законным представителям) обучающихся с умственной от</w:t>
      </w:r>
      <w:r w:rsidRPr="009A2315">
        <w:softHyphen/>
        <w:t>с</w:t>
      </w:r>
      <w:r w:rsidRPr="009A2315">
        <w:softHyphen/>
        <w:t>та</w:t>
      </w:r>
      <w:r w:rsidRPr="009A2315">
        <w:softHyphen/>
        <w:t>ло</w:t>
      </w:r>
      <w:r w:rsidRPr="009A2315">
        <w:softHyphen/>
        <w:t>стью консультативной и методической помощи по психолого-педагогическим, со</w:t>
      </w:r>
      <w:r w:rsidRPr="009A2315">
        <w:softHyphen/>
        <w:t>ци</w:t>
      </w:r>
      <w:r w:rsidRPr="009A2315">
        <w:softHyphen/>
        <w:t>аль</w:t>
      </w:r>
      <w:r w:rsidRPr="009A2315">
        <w:softHyphen/>
        <w:t>ным, правовым, медицинским и другим вопросам, связанным с их воспитанием и обу</w:t>
      </w:r>
      <w:r w:rsidRPr="009A2315">
        <w:softHyphen/>
        <w:t>че</w:t>
      </w:r>
      <w:r w:rsidRPr="009A2315">
        <w:softHyphen/>
        <w:t>ни</w:t>
      </w:r>
      <w:r w:rsidRPr="009A2315">
        <w:softHyphen/>
        <w:t>ем.</w:t>
      </w:r>
    </w:p>
    <w:p w:rsidR="009A2315" w:rsidRPr="009A2315" w:rsidRDefault="009A2315" w:rsidP="009A2315">
      <w:pPr>
        <w:pStyle w:val="ac"/>
        <w:spacing w:line="240" w:lineRule="auto"/>
        <w:ind w:firstLine="709"/>
        <w:rPr>
          <w:color w:val="auto"/>
          <w:sz w:val="24"/>
          <w:szCs w:val="24"/>
        </w:rPr>
      </w:pPr>
      <w:bookmarkStart w:id="1" w:name="bookmark188"/>
      <w:r w:rsidRPr="009A2315">
        <w:rPr>
          <w:b/>
          <w:i/>
          <w:caps w:val="0"/>
          <w:color w:val="auto"/>
          <w:sz w:val="24"/>
          <w:szCs w:val="24"/>
        </w:rPr>
        <w:t xml:space="preserve">Принципы </w:t>
      </w:r>
      <w:bookmarkEnd w:id="1"/>
      <w:r w:rsidRPr="009A2315">
        <w:rPr>
          <w:b/>
          <w:i/>
          <w:caps w:val="0"/>
          <w:color w:val="auto"/>
          <w:sz w:val="24"/>
          <w:szCs w:val="24"/>
        </w:rPr>
        <w:t>коррекционной работы:</w:t>
      </w:r>
    </w:p>
    <w:p w:rsidR="009A2315" w:rsidRPr="009A2315" w:rsidRDefault="009A2315" w:rsidP="009A2315">
      <w:pPr>
        <w:pStyle w:val="a4"/>
        <w:ind w:firstLine="709"/>
        <w:rPr>
          <w:sz w:val="24"/>
          <w:szCs w:val="24"/>
        </w:rPr>
      </w:pPr>
      <w:r w:rsidRPr="009A2315">
        <w:rPr>
          <w:sz w:val="24"/>
          <w:szCs w:val="24"/>
        </w:rPr>
        <w:t xml:space="preserve">Принцип </w:t>
      </w:r>
      <w:r w:rsidRPr="009A2315">
        <w:rPr>
          <w:i/>
          <w:sz w:val="24"/>
          <w:szCs w:val="24"/>
        </w:rPr>
        <w:t>приоритетности интересов</w:t>
      </w:r>
      <w:r w:rsidRPr="009A2315">
        <w:rPr>
          <w:caps/>
          <w:sz w:val="24"/>
          <w:szCs w:val="24"/>
        </w:rPr>
        <w:t xml:space="preserve"> </w:t>
      </w:r>
      <w:r w:rsidRPr="009A2315">
        <w:rPr>
          <w:sz w:val="24"/>
          <w:szCs w:val="24"/>
        </w:rPr>
        <w:t>обучающегося</w:t>
      </w:r>
      <w:r w:rsidRPr="009A2315">
        <w:rPr>
          <w:caps/>
          <w:sz w:val="24"/>
          <w:szCs w:val="24"/>
        </w:rPr>
        <w:t xml:space="preserve"> </w:t>
      </w:r>
      <w:r w:rsidRPr="009A2315">
        <w:rPr>
          <w:sz w:val="24"/>
          <w:szCs w:val="24"/>
        </w:rPr>
        <w:t>определяет от</w:t>
      </w:r>
      <w:r w:rsidRPr="009A2315">
        <w:rPr>
          <w:sz w:val="24"/>
          <w:szCs w:val="24"/>
        </w:rPr>
        <w:softHyphen/>
        <w:t>но</w:t>
      </w:r>
      <w:r w:rsidRPr="009A2315">
        <w:rPr>
          <w:sz w:val="24"/>
          <w:szCs w:val="24"/>
        </w:rPr>
        <w:softHyphen/>
        <w:t>ше</w:t>
      </w:r>
      <w:r w:rsidRPr="009A2315">
        <w:rPr>
          <w:sz w:val="24"/>
          <w:szCs w:val="24"/>
        </w:rPr>
        <w:softHyphen/>
        <w:t>ние работников организации, которые призваны</w:t>
      </w:r>
      <w:r w:rsidRPr="009A2315">
        <w:rPr>
          <w:caps/>
          <w:sz w:val="24"/>
          <w:szCs w:val="24"/>
        </w:rPr>
        <w:t xml:space="preserve"> </w:t>
      </w:r>
      <w:r w:rsidRPr="009A2315">
        <w:rPr>
          <w:sz w:val="24"/>
          <w:szCs w:val="24"/>
        </w:rPr>
        <w:t>оказывать каждому обу</w:t>
      </w:r>
      <w:r w:rsidRPr="009A2315">
        <w:rPr>
          <w:sz w:val="24"/>
          <w:szCs w:val="24"/>
        </w:rPr>
        <w:softHyphen/>
        <w:t>ча</w:t>
      </w:r>
      <w:r w:rsidRPr="009A2315">
        <w:rPr>
          <w:sz w:val="24"/>
          <w:szCs w:val="24"/>
        </w:rPr>
        <w:softHyphen/>
        <w:t>ю</w:t>
      </w:r>
      <w:r w:rsidRPr="009A2315">
        <w:rPr>
          <w:sz w:val="24"/>
          <w:szCs w:val="24"/>
        </w:rPr>
        <w:softHyphen/>
        <w:t>щемуся</w:t>
      </w:r>
      <w:r w:rsidRPr="009A2315">
        <w:rPr>
          <w:caps/>
          <w:sz w:val="24"/>
          <w:szCs w:val="24"/>
        </w:rPr>
        <w:t xml:space="preserve"> </w:t>
      </w:r>
      <w:r w:rsidRPr="009A2315">
        <w:rPr>
          <w:sz w:val="24"/>
          <w:szCs w:val="24"/>
        </w:rPr>
        <w:t>помощь в развитии с учетом его индивидуальных образовательных потребностей</w:t>
      </w:r>
      <w:r w:rsidRPr="009A2315">
        <w:rPr>
          <w:caps/>
          <w:sz w:val="24"/>
          <w:szCs w:val="24"/>
        </w:rPr>
        <w:t>.</w:t>
      </w:r>
    </w:p>
    <w:p w:rsidR="009A2315" w:rsidRPr="009A2315" w:rsidRDefault="009A2315" w:rsidP="009A2315">
      <w:pPr>
        <w:pStyle w:val="a4"/>
        <w:ind w:firstLine="709"/>
        <w:rPr>
          <w:sz w:val="24"/>
          <w:szCs w:val="24"/>
        </w:rPr>
      </w:pPr>
      <w:r w:rsidRPr="009A2315">
        <w:rPr>
          <w:sz w:val="24"/>
          <w:szCs w:val="24"/>
        </w:rPr>
        <w:t>Принцип</w:t>
      </w:r>
      <w:r w:rsidRPr="009A2315">
        <w:rPr>
          <w:rStyle w:val="13"/>
          <w:iCs/>
          <w:caps w:val="0"/>
          <w:sz w:val="24"/>
          <w:szCs w:val="24"/>
        </w:rPr>
        <w:t xml:space="preserve"> системности -</w:t>
      </w:r>
      <w:r w:rsidRPr="009A2315">
        <w:rPr>
          <w:sz w:val="24"/>
          <w:szCs w:val="24"/>
        </w:rPr>
        <w:t xml:space="preserve"> обеспечивает единство всех элементов кор</w:t>
      </w:r>
      <w:r w:rsidRPr="009A2315">
        <w:rPr>
          <w:sz w:val="24"/>
          <w:szCs w:val="24"/>
        </w:rPr>
        <w:softHyphen/>
        <w:t>рек</w:t>
      </w:r>
      <w:r w:rsidRPr="009A2315">
        <w:rPr>
          <w:sz w:val="24"/>
          <w:szCs w:val="24"/>
        </w:rPr>
        <w:softHyphen/>
        <w:t>ци</w:t>
      </w:r>
      <w:r w:rsidRPr="009A2315">
        <w:rPr>
          <w:sz w:val="24"/>
          <w:szCs w:val="24"/>
        </w:rPr>
        <w:softHyphen/>
        <w:t>онной работы: цели и задач, направлений осуществления и со</w:t>
      </w:r>
      <w:r w:rsidRPr="009A2315">
        <w:rPr>
          <w:sz w:val="24"/>
          <w:szCs w:val="24"/>
        </w:rPr>
        <w:softHyphen/>
        <w:t>держания, форм, методов и приемов организации, взаимодействия участников.</w:t>
      </w:r>
      <w:r w:rsidRPr="009A2315">
        <w:rPr>
          <w:caps/>
          <w:sz w:val="24"/>
          <w:szCs w:val="24"/>
        </w:rPr>
        <w:t xml:space="preserve"> </w:t>
      </w:r>
    </w:p>
    <w:p w:rsidR="009A2315" w:rsidRPr="009A2315" w:rsidRDefault="009A2315" w:rsidP="009A2315">
      <w:pPr>
        <w:pStyle w:val="a4"/>
        <w:ind w:firstLine="709"/>
        <w:rPr>
          <w:sz w:val="24"/>
          <w:szCs w:val="24"/>
        </w:rPr>
      </w:pPr>
      <w:r w:rsidRPr="009A2315">
        <w:rPr>
          <w:sz w:val="24"/>
          <w:szCs w:val="24"/>
        </w:rPr>
        <w:t>Принцип</w:t>
      </w:r>
      <w:r w:rsidRPr="009A2315">
        <w:rPr>
          <w:rStyle w:val="13"/>
          <w:iCs/>
          <w:caps w:val="0"/>
          <w:sz w:val="24"/>
          <w:szCs w:val="24"/>
        </w:rPr>
        <w:t xml:space="preserve"> непрерывности </w:t>
      </w:r>
      <w:r w:rsidRPr="009A2315">
        <w:rPr>
          <w:rStyle w:val="13"/>
          <w:i w:val="0"/>
          <w:iCs/>
          <w:caps w:val="0"/>
          <w:sz w:val="24"/>
          <w:szCs w:val="24"/>
        </w:rPr>
        <w:t>обеспечивает проведение коррекционной работы на всем протяжении обучения школьника с учетом изменений в их личности</w:t>
      </w:r>
      <w:r w:rsidRPr="009A2315">
        <w:rPr>
          <w:caps/>
          <w:sz w:val="24"/>
          <w:szCs w:val="24"/>
        </w:rPr>
        <w:t>.</w:t>
      </w:r>
    </w:p>
    <w:p w:rsidR="009A2315" w:rsidRPr="009A2315" w:rsidRDefault="009A2315" w:rsidP="009A2315">
      <w:pPr>
        <w:tabs>
          <w:tab w:val="left" w:pos="-180"/>
          <w:tab w:val="left" w:pos="0"/>
        </w:tabs>
        <w:ind w:firstLine="709"/>
        <w:jc w:val="both"/>
      </w:pPr>
      <w:r w:rsidRPr="009A2315">
        <w:t xml:space="preserve">Принцип </w:t>
      </w:r>
      <w:r w:rsidRPr="009A2315">
        <w:rPr>
          <w:rStyle w:val="13"/>
          <w:iCs/>
          <w:caps w:val="0"/>
          <w:sz w:val="24"/>
          <w:lang w:eastAsia="ar-SA"/>
        </w:rPr>
        <w:t>вариативности</w:t>
      </w:r>
      <w:r w:rsidRPr="009A2315">
        <w:rPr>
          <w:caps/>
        </w:rPr>
        <w:t xml:space="preserve"> </w:t>
      </w:r>
      <w:r w:rsidRPr="009A2315">
        <w:t>предполагает создание вариативных программ кор</w:t>
      </w:r>
      <w:r w:rsidRPr="009A2315">
        <w:softHyphen/>
        <w:t>ре</w:t>
      </w:r>
      <w:r w:rsidRPr="009A2315">
        <w:softHyphen/>
        <w:t>к</w:t>
      </w:r>
      <w:r w:rsidRPr="009A2315">
        <w:softHyphen/>
        <w:t>ци</w:t>
      </w:r>
      <w:r w:rsidRPr="009A2315">
        <w:softHyphen/>
        <w:t>он</w:t>
      </w:r>
      <w:r w:rsidRPr="009A2315">
        <w:softHyphen/>
        <w:t>ной работы с детьми с учетом их особых образовательных потребностей и воз</w:t>
      </w:r>
      <w:r w:rsidRPr="009A2315">
        <w:softHyphen/>
        <w:t>мо</w:t>
      </w:r>
      <w:r w:rsidRPr="009A2315">
        <w:softHyphen/>
        <w:t>ж</w:t>
      </w:r>
      <w:r w:rsidRPr="009A2315">
        <w:softHyphen/>
        <w:t>но</w:t>
      </w:r>
      <w:r w:rsidRPr="009A2315">
        <w:softHyphen/>
        <w:t>с</w:t>
      </w:r>
      <w:r w:rsidRPr="009A2315">
        <w:softHyphen/>
        <w:t xml:space="preserve">тей психофизического развития. </w:t>
      </w:r>
    </w:p>
    <w:p w:rsidR="009A2315" w:rsidRPr="009A2315" w:rsidRDefault="009A2315" w:rsidP="009A2315">
      <w:pPr>
        <w:tabs>
          <w:tab w:val="left" w:pos="-180"/>
          <w:tab w:val="left" w:pos="0"/>
        </w:tabs>
        <w:ind w:firstLine="709"/>
        <w:jc w:val="both"/>
      </w:pPr>
      <w:r w:rsidRPr="009A2315">
        <w:t xml:space="preserve">Принцип </w:t>
      </w:r>
      <w:r w:rsidRPr="009A2315">
        <w:rPr>
          <w:i/>
        </w:rPr>
        <w:t>единства психолого-педагогических и медицинских средств</w:t>
      </w:r>
      <w:r w:rsidRPr="009A2315">
        <w:t>, обе</w:t>
      </w:r>
      <w:r w:rsidRPr="009A2315">
        <w:softHyphen/>
        <w:t>с</w:t>
      </w:r>
      <w:r w:rsidRPr="009A2315">
        <w:softHyphen/>
        <w:t>пе</w:t>
      </w:r>
      <w:r w:rsidRPr="009A2315">
        <w:softHyphen/>
        <w:t>чи</w:t>
      </w:r>
      <w:r w:rsidRPr="009A2315">
        <w:softHyphen/>
        <w:t>ва</w:t>
      </w:r>
      <w:r w:rsidRPr="009A2315">
        <w:softHyphen/>
        <w:t>ю</w:t>
      </w:r>
      <w:r w:rsidRPr="009A2315">
        <w:softHyphen/>
        <w:t>щий взаимодействие специалистов психолого-педагогического и медицинского блока в де</w:t>
      </w:r>
      <w:r w:rsidRPr="009A2315">
        <w:softHyphen/>
        <w:t>ятельности по комплексному решению задач коррекционной работы.</w:t>
      </w:r>
    </w:p>
    <w:p w:rsidR="009A2315" w:rsidRPr="009A2315" w:rsidRDefault="009A2315" w:rsidP="009A2315">
      <w:pPr>
        <w:tabs>
          <w:tab w:val="left" w:pos="-180"/>
          <w:tab w:val="left" w:pos="0"/>
        </w:tabs>
        <w:ind w:firstLine="709"/>
        <w:jc w:val="both"/>
        <w:rPr>
          <w:b/>
          <w:i/>
        </w:rPr>
      </w:pPr>
      <w:r w:rsidRPr="009A2315">
        <w:t xml:space="preserve">Принцип </w:t>
      </w:r>
      <w:r w:rsidRPr="009A2315">
        <w:rPr>
          <w:i/>
        </w:rPr>
        <w:t>сотрудничества с семьей</w:t>
      </w:r>
      <w:r w:rsidRPr="009A2315">
        <w:t xml:space="preserve"> основан на признании семьи как важ</w:t>
      </w:r>
      <w:r w:rsidRPr="009A2315">
        <w:softHyphen/>
        <w:t>ного уча</w:t>
      </w:r>
      <w:r w:rsidRPr="009A2315">
        <w:softHyphen/>
        <w:t>с</w:t>
      </w:r>
      <w:r w:rsidRPr="009A2315">
        <w:softHyphen/>
        <w:t>т</w:t>
      </w:r>
      <w:r w:rsidRPr="009A2315">
        <w:softHyphen/>
        <w:t>ни</w:t>
      </w:r>
      <w:r w:rsidRPr="009A2315">
        <w:softHyphen/>
        <w:t>ка коррекционной работы, оказывающего существенное вли</w:t>
      </w:r>
      <w:r w:rsidRPr="009A2315">
        <w:softHyphen/>
        <w:t>яние на процесс раз</w:t>
      </w:r>
      <w:r w:rsidRPr="009A2315">
        <w:softHyphen/>
        <w:t>ви</w:t>
      </w:r>
      <w:r w:rsidRPr="009A2315">
        <w:softHyphen/>
        <w:t>тия ребенка и успешность его интеграции в общество.</w:t>
      </w:r>
    </w:p>
    <w:p w:rsidR="009A2315" w:rsidRPr="009A2315" w:rsidRDefault="009A2315" w:rsidP="009A2315">
      <w:pPr>
        <w:tabs>
          <w:tab w:val="left" w:pos="-180"/>
          <w:tab w:val="left" w:pos="0"/>
        </w:tabs>
        <w:ind w:firstLine="709"/>
        <w:jc w:val="both"/>
        <w:rPr>
          <w:b/>
          <w:i/>
        </w:rPr>
      </w:pPr>
      <w:r w:rsidRPr="009A2315">
        <w:rPr>
          <w:b/>
          <w:i/>
        </w:rPr>
        <w:t>Специфика организации коррекционной работы</w:t>
      </w:r>
    </w:p>
    <w:p w:rsidR="009A2315" w:rsidRPr="009A2315" w:rsidRDefault="009A2315" w:rsidP="009A2315">
      <w:pPr>
        <w:tabs>
          <w:tab w:val="left" w:pos="-180"/>
          <w:tab w:val="left" w:pos="0"/>
        </w:tabs>
        <w:ind w:firstLine="709"/>
        <w:jc w:val="both"/>
        <w:rPr>
          <w:b/>
          <w:i/>
        </w:rPr>
      </w:pPr>
      <w:r w:rsidRPr="009A2315">
        <w:rPr>
          <w:b/>
          <w:i/>
        </w:rPr>
        <w:t>с обучающимися с умственной отсталостью</w:t>
      </w:r>
    </w:p>
    <w:p w:rsidR="009A2315" w:rsidRPr="009A2315" w:rsidRDefault="009A2315" w:rsidP="009A2315">
      <w:pPr>
        <w:tabs>
          <w:tab w:val="left" w:pos="-180"/>
          <w:tab w:val="left" w:pos="0"/>
        </w:tabs>
        <w:ind w:firstLine="709"/>
        <w:jc w:val="both"/>
      </w:pPr>
      <w:r w:rsidRPr="009A2315">
        <w:rPr>
          <w:b/>
          <w:i/>
        </w:rPr>
        <w:t>(интеллектуальными нарушениями)</w:t>
      </w:r>
    </w:p>
    <w:p w:rsidR="009A2315" w:rsidRPr="009A2315" w:rsidRDefault="009A2315" w:rsidP="009A2315">
      <w:pPr>
        <w:tabs>
          <w:tab w:val="left" w:pos="-180"/>
          <w:tab w:val="left" w:pos="0"/>
        </w:tabs>
        <w:ind w:firstLine="709"/>
        <w:jc w:val="both"/>
      </w:pPr>
      <w:r w:rsidRPr="009A2315">
        <w:t>Коррекционная работа с обучающимися с умственной отсталостью (интеллектуальными нарушениями) проводится:</w:t>
      </w:r>
    </w:p>
    <w:p w:rsidR="009A2315" w:rsidRPr="009A2315" w:rsidRDefault="009A2315" w:rsidP="009A2315">
      <w:pPr>
        <w:tabs>
          <w:tab w:val="left" w:pos="-180"/>
          <w:tab w:val="left" w:pos="0"/>
        </w:tabs>
        <w:ind w:firstLine="709"/>
        <w:jc w:val="both"/>
      </w:pPr>
      <w:r w:rsidRPr="009A2315">
        <w:t>― в рамках образовательного процесса через содержание и ор</w:t>
      </w:r>
      <w:r w:rsidRPr="009A2315">
        <w:softHyphen/>
        <w:t>га</w:t>
      </w:r>
      <w:r w:rsidRPr="009A2315">
        <w:softHyphen/>
        <w:t>ни</w:t>
      </w:r>
      <w:r w:rsidRPr="009A2315">
        <w:softHyphen/>
        <w:t xml:space="preserve">зацию образовательного процесса (индивидуальный и дифференцированный подход, сниженный </w:t>
      </w:r>
      <w:r w:rsidRPr="009A2315">
        <w:lastRenderedPageBreak/>
        <w:t>темп обучения, структурная простота содержания, повторность в обучении, активность и сознательность в обучении);</w:t>
      </w:r>
    </w:p>
    <w:p w:rsidR="009A2315" w:rsidRPr="009A2315" w:rsidRDefault="009A2315" w:rsidP="009A2315">
      <w:pPr>
        <w:tabs>
          <w:tab w:val="left" w:pos="-180"/>
          <w:tab w:val="left" w:pos="0"/>
        </w:tabs>
        <w:ind w:firstLine="709"/>
        <w:jc w:val="both"/>
      </w:pPr>
      <w:r w:rsidRPr="009A2315">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9A2315" w:rsidRPr="009A2315" w:rsidRDefault="009A2315" w:rsidP="009A2315">
      <w:pPr>
        <w:tabs>
          <w:tab w:val="left" w:pos="-180"/>
          <w:tab w:val="left" w:pos="0"/>
        </w:tabs>
        <w:ind w:firstLine="709"/>
        <w:jc w:val="both"/>
        <w:rPr>
          <w:b/>
          <w:i/>
        </w:rPr>
      </w:pPr>
      <w:r w:rsidRPr="009A2315">
        <w:t>― в рамках психологического и социально-педагогического со</w:t>
      </w:r>
      <w:r w:rsidRPr="009A2315">
        <w:softHyphen/>
        <w:t>про</w:t>
      </w:r>
      <w:r w:rsidRPr="009A2315">
        <w:softHyphen/>
        <w:t>вож</w:t>
      </w:r>
      <w:r w:rsidRPr="009A2315">
        <w:softHyphen/>
        <w:t>дения обучающихся.</w:t>
      </w:r>
    </w:p>
    <w:p w:rsidR="009A2315" w:rsidRPr="009A2315" w:rsidRDefault="009A2315" w:rsidP="009A2315">
      <w:pPr>
        <w:tabs>
          <w:tab w:val="left" w:pos="-180"/>
          <w:tab w:val="left" w:pos="0"/>
        </w:tabs>
        <w:ind w:firstLine="709"/>
        <w:jc w:val="both"/>
      </w:pPr>
      <w:r w:rsidRPr="009A2315">
        <w:rPr>
          <w:b/>
          <w:i/>
        </w:rPr>
        <w:t>Характеристика основных направлений коррекционной работы</w:t>
      </w:r>
    </w:p>
    <w:p w:rsidR="009A2315" w:rsidRPr="009A2315" w:rsidRDefault="009A2315" w:rsidP="009A2315">
      <w:pPr>
        <w:pStyle w:val="a4"/>
        <w:ind w:firstLine="720"/>
        <w:rPr>
          <w:sz w:val="24"/>
          <w:szCs w:val="24"/>
        </w:rPr>
      </w:pPr>
      <w:r w:rsidRPr="009A2315">
        <w:rPr>
          <w:sz w:val="24"/>
          <w:szCs w:val="24"/>
        </w:rPr>
        <w:t>Основными направлениями коррекционной работы</w:t>
      </w:r>
      <w:r w:rsidRPr="009A2315">
        <w:rPr>
          <w:caps/>
          <w:sz w:val="24"/>
          <w:szCs w:val="24"/>
        </w:rPr>
        <w:t xml:space="preserve"> </w:t>
      </w:r>
      <w:r w:rsidRPr="009A2315">
        <w:rPr>
          <w:sz w:val="24"/>
          <w:szCs w:val="24"/>
        </w:rPr>
        <w:t>являются</w:t>
      </w:r>
      <w:r w:rsidRPr="009A2315">
        <w:rPr>
          <w:caps/>
          <w:sz w:val="24"/>
          <w:szCs w:val="24"/>
        </w:rPr>
        <w:t>:</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1.</w:t>
      </w:r>
      <w:r w:rsidRPr="009A2315">
        <w:rPr>
          <w:caps w:val="0"/>
          <w:color w:val="auto"/>
          <w:sz w:val="24"/>
          <w:szCs w:val="24"/>
          <w:lang w:val="en-US"/>
        </w:rPr>
        <w:t> </w:t>
      </w:r>
      <w:r w:rsidRPr="009A2315">
        <w:rPr>
          <w:rStyle w:val="13"/>
          <w:iCs/>
          <w:color w:val="auto"/>
          <w:sz w:val="24"/>
          <w:szCs w:val="24"/>
        </w:rPr>
        <w:t>Диагностическая работа</w:t>
      </w:r>
      <w:r w:rsidRPr="009A2315">
        <w:rPr>
          <w:rStyle w:val="13"/>
          <w:i w:val="0"/>
          <w:iCs/>
          <w:color w:val="auto"/>
          <w:sz w:val="24"/>
          <w:szCs w:val="24"/>
        </w:rPr>
        <w:t>, которая</w:t>
      </w:r>
      <w:r w:rsidRPr="009A2315">
        <w:rPr>
          <w:caps w:val="0"/>
          <w:color w:val="auto"/>
          <w:sz w:val="24"/>
          <w:szCs w:val="24"/>
        </w:rPr>
        <w:t xml:space="preserve"> обеспечивает выявление особенностей развития и здоровья обучающихся с умственной отсталостью (интеллектуальными нарушениями)</w:t>
      </w:r>
      <w:r w:rsidRPr="009A2315">
        <w:rPr>
          <w:color w:val="auto"/>
          <w:sz w:val="24"/>
          <w:szCs w:val="24"/>
        </w:rPr>
        <w:t xml:space="preserve"> </w:t>
      </w:r>
      <w:r w:rsidRPr="009A2315">
        <w:rPr>
          <w:caps w:val="0"/>
          <w:color w:val="auto"/>
          <w:sz w:val="24"/>
          <w:szCs w:val="24"/>
        </w:rPr>
        <w:t xml:space="preserve">с целью создания благоприятных условий для овладения ими содержанием основной общеобразовательной программы. </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Проведение диагностической работы предполагает осуществление:</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1) психолого-педагогического и медицинского обследования с целью выявления их особых образовательных потребностей:</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развития эмоционально-волевой сферы и личностных особенностей обучающихся;</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определение социальной ситуации развития и условий семейного воспитания ученика;</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2) мониторинга динамики развития обучающихся, их успешности в освоении АООП;</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3) анализа результатов обследования с целью проектирования и корректировки коррекционных мероприятий.</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В процессе диагностической работы используются следующие формы и методы:</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сбор сведений о ребенке у педагогов, родителей (беседы, анкетирование, интервьюирование),</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w:t>
      </w:r>
      <w:r w:rsidRPr="009A2315">
        <w:rPr>
          <w:bCs/>
          <w:caps w:val="0"/>
          <w:color w:val="auto"/>
          <w:sz w:val="24"/>
          <w:szCs w:val="24"/>
        </w:rPr>
        <w:t xml:space="preserve">психолого-педагогический эксперимент, </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w:t>
      </w:r>
      <w:r w:rsidRPr="009A2315">
        <w:rPr>
          <w:bCs/>
          <w:caps w:val="0"/>
          <w:color w:val="auto"/>
          <w:sz w:val="24"/>
          <w:szCs w:val="24"/>
        </w:rPr>
        <w:t>наблюдение за учениками во время учебной и внеурочной деятельности,</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w:t>
      </w:r>
      <w:r w:rsidRPr="009A2315">
        <w:rPr>
          <w:bCs/>
          <w:caps w:val="0"/>
          <w:color w:val="auto"/>
          <w:sz w:val="24"/>
          <w:szCs w:val="24"/>
        </w:rPr>
        <w:t>беседы с учащимися, учителями и родителями,</w:t>
      </w:r>
    </w:p>
    <w:p w:rsidR="009A2315" w:rsidRPr="009A2315" w:rsidRDefault="009A2315" w:rsidP="009A2315">
      <w:pPr>
        <w:pStyle w:val="ac"/>
        <w:spacing w:line="240" w:lineRule="auto"/>
        <w:ind w:firstLine="709"/>
        <w:rPr>
          <w:caps w:val="0"/>
          <w:color w:val="auto"/>
          <w:sz w:val="24"/>
          <w:szCs w:val="24"/>
        </w:rPr>
      </w:pPr>
      <w:r w:rsidRPr="009A2315">
        <w:rPr>
          <w:caps w:val="0"/>
          <w:color w:val="auto"/>
          <w:sz w:val="24"/>
          <w:szCs w:val="24"/>
        </w:rPr>
        <w:t>― </w:t>
      </w:r>
      <w:r w:rsidRPr="009A2315">
        <w:rPr>
          <w:bCs/>
          <w:caps w:val="0"/>
          <w:color w:val="auto"/>
          <w:sz w:val="24"/>
          <w:szCs w:val="24"/>
        </w:rPr>
        <w:t>изучение работ ребенка (тетради, рисунки, поделки и т. п.) и др.</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w:t>
      </w:r>
      <w:r w:rsidRPr="009A2315">
        <w:rPr>
          <w:bCs/>
          <w:caps w:val="0"/>
          <w:color w:val="auto"/>
          <w:sz w:val="24"/>
          <w:szCs w:val="24"/>
        </w:rPr>
        <w:t>оформление документации (психолого-педагогические дневники наблюдения за учащимися и др.).</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2.</w:t>
      </w:r>
      <w:r w:rsidRPr="009A2315">
        <w:rPr>
          <w:caps w:val="0"/>
          <w:color w:val="auto"/>
          <w:sz w:val="24"/>
          <w:szCs w:val="24"/>
          <w:lang w:val="en-US"/>
        </w:rPr>
        <w:t> </w:t>
      </w:r>
      <w:r w:rsidRPr="009A2315">
        <w:rPr>
          <w:i/>
          <w:caps w:val="0"/>
          <w:color w:val="auto"/>
          <w:sz w:val="24"/>
          <w:szCs w:val="24"/>
        </w:rPr>
        <w:t>К</w:t>
      </w:r>
      <w:r w:rsidRPr="009A2315">
        <w:rPr>
          <w:rStyle w:val="13"/>
          <w:i w:val="0"/>
          <w:iCs/>
          <w:color w:val="auto"/>
          <w:sz w:val="24"/>
          <w:szCs w:val="24"/>
        </w:rPr>
        <w:t>о</w:t>
      </w:r>
      <w:r w:rsidRPr="009A2315">
        <w:rPr>
          <w:rStyle w:val="13"/>
          <w:iCs/>
          <w:color w:val="auto"/>
          <w:sz w:val="24"/>
          <w:szCs w:val="24"/>
        </w:rPr>
        <w:t>ррекционно-развивающая работа</w:t>
      </w:r>
      <w:r w:rsidRPr="009A2315">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К</w:t>
      </w:r>
      <w:r w:rsidRPr="009A2315">
        <w:rPr>
          <w:rStyle w:val="13"/>
          <w:i w:val="0"/>
          <w:iCs/>
          <w:color w:val="auto"/>
          <w:sz w:val="24"/>
          <w:szCs w:val="24"/>
        </w:rPr>
        <w:t>оррекционно-развивающая работа включает:</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w:t>
      </w:r>
      <w:r w:rsidRPr="009A2315">
        <w:rPr>
          <w:bCs/>
          <w:caps w:val="0"/>
          <w:color w:val="auto"/>
          <w:sz w:val="24"/>
          <w:szCs w:val="24"/>
        </w:rPr>
        <w:t>составление индивидуальной программы психологического сопровождения учащегося (совместно с педагогами),</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w:t>
      </w:r>
      <w:r w:rsidRPr="009A2315">
        <w:rPr>
          <w:bCs/>
          <w:caps w:val="0"/>
          <w:color w:val="auto"/>
          <w:sz w:val="24"/>
          <w:szCs w:val="24"/>
        </w:rPr>
        <w:t>формирование в классе психологического климата комфортного для всех обучающихся,</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w:t>
      </w:r>
      <w:r w:rsidRPr="009A2315">
        <w:rPr>
          <w:bCs/>
          <w:caps w:val="0"/>
          <w:color w:val="auto"/>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развитие эмоционально-волевой и личностной сферы ученика и коррекцию его поведения,</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В процессе коррекционно-развивающей работы используются следующие формы и методы работы:</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lastRenderedPageBreak/>
        <w:t>― </w:t>
      </w:r>
      <w:r w:rsidRPr="009A2315">
        <w:rPr>
          <w:bCs/>
          <w:caps w:val="0"/>
          <w:color w:val="auto"/>
          <w:sz w:val="24"/>
          <w:szCs w:val="24"/>
        </w:rPr>
        <w:t>занятия индивидуальные и групповые,</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w:t>
      </w:r>
      <w:r w:rsidRPr="009A2315">
        <w:rPr>
          <w:bCs/>
          <w:caps w:val="0"/>
          <w:color w:val="auto"/>
          <w:sz w:val="24"/>
          <w:szCs w:val="24"/>
        </w:rPr>
        <w:t>игры, упражнения, этюды,</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w:t>
      </w:r>
      <w:r w:rsidRPr="009A2315">
        <w:rPr>
          <w:bCs/>
          <w:caps w:val="0"/>
          <w:color w:val="auto"/>
          <w:sz w:val="24"/>
          <w:szCs w:val="24"/>
        </w:rPr>
        <w:t xml:space="preserve">психокоррекционные методики и технологии, </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w:t>
      </w:r>
      <w:r w:rsidRPr="009A2315">
        <w:rPr>
          <w:bCs/>
          <w:caps w:val="0"/>
          <w:color w:val="auto"/>
          <w:sz w:val="24"/>
          <w:szCs w:val="24"/>
        </w:rPr>
        <w:t>беседы с учащимися,</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w:t>
      </w:r>
      <w:r w:rsidRPr="009A2315">
        <w:rPr>
          <w:bCs/>
          <w:caps w:val="0"/>
          <w:color w:val="auto"/>
          <w:sz w:val="24"/>
          <w:szCs w:val="24"/>
        </w:rPr>
        <w:t>организация деятельности (игра, труд, изобразительная, конструирование и др.).</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3.</w:t>
      </w:r>
      <w:r w:rsidRPr="009A2315">
        <w:rPr>
          <w:caps w:val="0"/>
          <w:color w:val="auto"/>
          <w:sz w:val="24"/>
          <w:szCs w:val="24"/>
          <w:lang w:val="en-US"/>
        </w:rPr>
        <w:t> </w:t>
      </w:r>
      <w:r w:rsidRPr="009A2315">
        <w:rPr>
          <w:rStyle w:val="13"/>
          <w:iCs/>
          <w:color w:val="auto"/>
          <w:sz w:val="24"/>
          <w:szCs w:val="24"/>
        </w:rPr>
        <w:t>Консультативная работа</w:t>
      </w:r>
      <w:r w:rsidRPr="009A2315">
        <w:rPr>
          <w:caps w:val="0"/>
          <w:color w:val="auto"/>
          <w:sz w:val="24"/>
          <w:szCs w:val="24"/>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9A2315" w:rsidRPr="009A2315" w:rsidRDefault="009A2315" w:rsidP="009A2315">
      <w:pPr>
        <w:pStyle w:val="ac"/>
        <w:spacing w:line="240" w:lineRule="auto"/>
        <w:ind w:firstLine="720"/>
        <w:rPr>
          <w:color w:val="auto"/>
          <w:sz w:val="24"/>
          <w:szCs w:val="24"/>
        </w:rPr>
      </w:pPr>
      <w:r w:rsidRPr="009A2315">
        <w:rPr>
          <w:caps w:val="0"/>
          <w:color w:val="auto"/>
          <w:sz w:val="24"/>
          <w:szCs w:val="24"/>
        </w:rPr>
        <w:t>К</w:t>
      </w:r>
      <w:r w:rsidRPr="009A2315">
        <w:rPr>
          <w:rStyle w:val="13"/>
          <w:i w:val="0"/>
          <w:iCs/>
          <w:color w:val="auto"/>
          <w:sz w:val="24"/>
          <w:szCs w:val="24"/>
        </w:rPr>
        <w:t>онсультативная работа включает:</w:t>
      </w:r>
    </w:p>
    <w:p w:rsidR="009A2315" w:rsidRPr="009A2315" w:rsidRDefault="009A2315" w:rsidP="009A2315">
      <w:pPr>
        <w:pStyle w:val="Default"/>
        <w:ind w:firstLine="720"/>
        <w:jc w:val="both"/>
        <w:rPr>
          <w:color w:val="auto"/>
        </w:rPr>
      </w:pPr>
      <w:r w:rsidRPr="009A2315">
        <w:rPr>
          <w:caps/>
          <w:color w:val="auto"/>
        </w:rPr>
        <w:t>― </w:t>
      </w:r>
      <w:r w:rsidRPr="009A2315">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В процессе консультативной работы используются следующие формы и методы работы:</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беседа, семинар, лекция, консультация, тренинг,</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анкетирование педагогов, родителей,</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разработка методических материалов и рекомендаций учителю, родителям.</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9A2315" w:rsidRPr="009A2315" w:rsidRDefault="009A2315" w:rsidP="009A2315">
      <w:pPr>
        <w:pStyle w:val="ac"/>
        <w:spacing w:line="240" w:lineRule="auto"/>
        <w:ind w:firstLine="720"/>
        <w:rPr>
          <w:rStyle w:val="13"/>
          <w:i w:val="0"/>
          <w:iCs/>
          <w:color w:val="auto"/>
          <w:sz w:val="24"/>
          <w:szCs w:val="24"/>
        </w:rPr>
      </w:pPr>
      <w:r w:rsidRPr="009A2315">
        <w:rPr>
          <w:caps w:val="0"/>
          <w:color w:val="auto"/>
          <w:sz w:val="24"/>
          <w:szCs w:val="24"/>
        </w:rPr>
        <w:t>4.</w:t>
      </w:r>
      <w:r w:rsidRPr="009A2315">
        <w:rPr>
          <w:caps w:val="0"/>
          <w:color w:val="auto"/>
          <w:sz w:val="24"/>
          <w:szCs w:val="24"/>
          <w:lang w:val="en-US"/>
        </w:rPr>
        <w:t> </w:t>
      </w:r>
      <w:r w:rsidRPr="009A2315">
        <w:rPr>
          <w:rStyle w:val="13"/>
          <w:iCs/>
          <w:color w:val="auto"/>
          <w:sz w:val="24"/>
          <w:szCs w:val="24"/>
        </w:rPr>
        <w:t>Информационно-просветительская работа</w:t>
      </w:r>
      <w:r w:rsidRPr="009A2315">
        <w:rPr>
          <w:caps w:val="0"/>
          <w:color w:val="auto"/>
          <w:sz w:val="24"/>
          <w:szCs w:val="24"/>
        </w:rPr>
        <w:t xml:space="preserve"> предполагает осу</w:t>
      </w:r>
      <w:r w:rsidRPr="009A2315">
        <w:rPr>
          <w:caps w:val="0"/>
          <w:color w:val="auto"/>
          <w:sz w:val="24"/>
          <w:szCs w:val="24"/>
        </w:rPr>
        <w:softHyphen/>
        <w:t>щес</w:t>
      </w:r>
      <w:r w:rsidRPr="009A2315">
        <w:rPr>
          <w:caps w:val="0"/>
          <w:color w:val="auto"/>
          <w:sz w:val="24"/>
          <w:szCs w:val="24"/>
        </w:rPr>
        <w:softHyphen/>
        <w:t>т</w:t>
      </w:r>
      <w:r w:rsidRPr="009A2315">
        <w:rPr>
          <w:caps w:val="0"/>
          <w:color w:val="auto"/>
          <w:sz w:val="24"/>
          <w:szCs w:val="24"/>
        </w:rPr>
        <w:softHyphen/>
        <w:t>в</w:t>
      </w:r>
      <w:r w:rsidRPr="009A2315">
        <w:rPr>
          <w:caps w:val="0"/>
          <w:color w:val="auto"/>
          <w:sz w:val="24"/>
          <w:szCs w:val="24"/>
        </w:rPr>
        <w:softHyphen/>
        <w:t>ле</w:t>
      </w:r>
      <w:r w:rsidRPr="009A2315">
        <w:rPr>
          <w:caps w:val="0"/>
          <w:color w:val="auto"/>
          <w:sz w:val="24"/>
          <w:szCs w:val="24"/>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9A2315" w:rsidRPr="009A2315" w:rsidRDefault="009A2315" w:rsidP="009A2315">
      <w:pPr>
        <w:pStyle w:val="ac"/>
        <w:spacing w:line="240" w:lineRule="auto"/>
        <w:ind w:firstLine="720"/>
        <w:rPr>
          <w:caps w:val="0"/>
          <w:color w:val="auto"/>
          <w:sz w:val="24"/>
          <w:szCs w:val="24"/>
        </w:rPr>
      </w:pPr>
      <w:r w:rsidRPr="009A2315">
        <w:rPr>
          <w:rStyle w:val="13"/>
          <w:i w:val="0"/>
          <w:iCs/>
          <w:color w:val="auto"/>
          <w:sz w:val="24"/>
          <w:szCs w:val="24"/>
        </w:rPr>
        <w:t>Информационно-просветительская</w:t>
      </w:r>
      <w:r w:rsidRPr="009A2315">
        <w:rPr>
          <w:rStyle w:val="13"/>
          <w:iCs/>
          <w:color w:val="auto"/>
          <w:sz w:val="24"/>
          <w:szCs w:val="24"/>
        </w:rPr>
        <w:t xml:space="preserve"> </w:t>
      </w:r>
      <w:r w:rsidRPr="009A2315">
        <w:rPr>
          <w:rStyle w:val="13"/>
          <w:i w:val="0"/>
          <w:iCs/>
          <w:color w:val="auto"/>
          <w:sz w:val="24"/>
          <w:szCs w:val="24"/>
        </w:rPr>
        <w:t xml:space="preserve">работа включает: </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оформление информационных стендов, печатных и других материалов,</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психологическое просвещение педагогов с целью повышения их психологической компетентности,</w:t>
      </w:r>
    </w:p>
    <w:p w:rsidR="009A2315" w:rsidRPr="009A2315" w:rsidRDefault="009A2315" w:rsidP="009A2315">
      <w:pPr>
        <w:pStyle w:val="ac"/>
        <w:spacing w:line="240" w:lineRule="auto"/>
        <w:ind w:firstLine="720"/>
        <w:rPr>
          <w:color w:val="auto"/>
          <w:sz w:val="24"/>
          <w:szCs w:val="24"/>
        </w:rPr>
      </w:pPr>
      <w:r w:rsidRPr="009A2315">
        <w:rPr>
          <w:caps w:val="0"/>
          <w:color w:val="auto"/>
          <w:sz w:val="24"/>
          <w:szCs w:val="24"/>
        </w:rPr>
        <w:t>― психологическое просвещение родителей с целью формирования у них элементарной психолого-психологической компетентности.</w:t>
      </w:r>
    </w:p>
    <w:p w:rsidR="009A2315" w:rsidRPr="009A2315" w:rsidRDefault="009A2315" w:rsidP="009A2315">
      <w:pPr>
        <w:pStyle w:val="Default"/>
        <w:ind w:firstLine="720"/>
        <w:jc w:val="both"/>
        <w:rPr>
          <w:color w:val="auto"/>
        </w:rPr>
      </w:pPr>
      <w:r w:rsidRPr="009A2315">
        <w:rPr>
          <w:color w:val="auto"/>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9A2315" w:rsidRPr="009A2315" w:rsidRDefault="009A2315" w:rsidP="009A2315">
      <w:pPr>
        <w:pStyle w:val="Default"/>
        <w:ind w:firstLine="720"/>
        <w:jc w:val="both"/>
        <w:rPr>
          <w:caps/>
          <w:color w:val="auto"/>
        </w:rPr>
      </w:pPr>
      <w:r w:rsidRPr="009A2315">
        <w:rPr>
          <w:color w:val="auto"/>
        </w:rPr>
        <w:t>Социально-педагогическое сопровождение включает:</w:t>
      </w:r>
    </w:p>
    <w:p w:rsidR="009A2315" w:rsidRPr="009A2315" w:rsidRDefault="009A2315" w:rsidP="009A2315">
      <w:pPr>
        <w:pStyle w:val="Default"/>
        <w:ind w:firstLine="720"/>
        <w:jc w:val="both"/>
        <w:rPr>
          <w:caps/>
          <w:color w:val="auto"/>
        </w:rPr>
      </w:pPr>
      <w:r w:rsidRPr="009A2315">
        <w:rPr>
          <w:caps/>
          <w:color w:val="auto"/>
        </w:rPr>
        <w:t>― </w:t>
      </w:r>
      <w:r w:rsidRPr="009A2315">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9A2315" w:rsidRPr="009A2315" w:rsidRDefault="009A2315" w:rsidP="009A2315">
      <w:pPr>
        <w:pStyle w:val="Default"/>
        <w:ind w:firstLine="720"/>
        <w:jc w:val="both"/>
        <w:rPr>
          <w:color w:val="auto"/>
        </w:rPr>
      </w:pPr>
      <w:r w:rsidRPr="009A2315">
        <w:rPr>
          <w:caps/>
          <w:color w:val="auto"/>
        </w:rPr>
        <w:t>― </w:t>
      </w:r>
      <w:r w:rsidRPr="009A2315">
        <w:rPr>
          <w:color w:val="auto"/>
        </w:rPr>
        <w:t>взаимодействие с социальными партнерами и общественными организациями в интересах учащегося и его семьи.</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xml:space="preserve">В процессе </w:t>
      </w:r>
      <w:r w:rsidRPr="009A2315">
        <w:rPr>
          <w:rStyle w:val="13"/>
          <w:i w:val="0"/>
          <w:iCs/>
          <w:color w:val="auto"/>
          <w:sz w:val="24"/>
          <w:szCs w:val="24"/>
        </w:rPr>
        <w:t>информационно-просветительской и</w:t>
      </w:r>
      <w:r w:rsidRPr="009A2315">
        <w:rPr>
          <w:rStyle w:val="13"/>
          <w:iCs/>
          <w:color w:val="auto"/>
          <w:sz w:val="24"/>
          <w:szCs w:val="24"/>
        </w:rPr>
        <w:t xml:space="preserve"> </w:t>
      </w:r>
      <w:r w:rsidRPr="009A2315">
        <w:rPr>
          <w:caps w:val="0"/>
          <w:color w:val="auto"/>
          <w:sz w:val="24"/>
          <w:szCs w:val="24"/>
        </w:rPr>
        <w:t>социально-педагогической</w:t>
      </w:r>
      <w:r w:rsidRPr="009A2315">
        <w:rPr>
          <w:rStyle w:val="13"/>
          <w:iCs/>
          <w:color w:val="auto"/>
          <w:sz w:val="24"/>
          <w:szCs w:val="24"/>
        </w:rPr>
        <w:t xml:space="preserve"> </w:t>
      </w:r>
      <w:r w:rsidRPr="009A2315">
        <w:rPr>
          <w:caps w:val="0"/>
          <w:color w:val="auto"/>
          <w:sz w:val="24"/>
          <w:szCs w:val="24"/>
        </w:rPr>
        <w:t>работы используются следующие формы и методы работы:</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xml:space="preserve">― индивидуальные и групповые беседы, семинары, тренинги, </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лекции для родителей,</w:t>
      </w:r>
    </w:p>
    <w:p w:rsidR="009A2315" w:rsidRPr="009A2315" w:rsidRDefault="009A2315" w:rsidP="009A2315">
      <w:pPr>
        <w:pStyle w:val="ac"/>
        <w:spacing w:line="240" w:lineRule="auto"/>
        <w:ind w:firstLine="720"/>
        <w:rPr>
          <w:caps w:val="0"/>
          <w:color w:val="auto"/>
          <w:sz w:val="24"/>
          <w:szCs w:val="24"/>
        </w:rPr>
      </w:pPr>
      <w:r w:rsidRPr="009A2315">
        <w:rPr>
          <w:caps w:val="0"/>
          <w:color w:val="auto"/>
          <w:sz w:val="24"/>
          <w:szCs w:val="24"/>
        </w:rPr>
        <w:t>― анкетирование педагогов, родителей,</w:t>
      </w:r>
    </w:p>
    <w:p w:rsidR="009A2315" w:rsidRPr="009A2315" w:rsidRDefault="009A2315" w:rsidP="009A2315">
      <w:pPr>
        <w:pStyle w:val="ac"/>
        <w:spacing w:line="240" w:lineRule="auto"/>
        <w:ind w:firstLine="720"/>
        <w:rPr>
          <w:b/>
          <w:bCs/>
          <w:i/>
          <w:color w:val="auto"/>
          <w:sz w:val="24"/>
          <w:szCs w:val="24"/>
        </w:rPr>
      </w:pPr>
      <w:r w:rsidRPr="009A2315">
        <w:rPr>
          <w:caps w:val="0"/>
          <w:color w:val="auto"/>
          <w:sz w:val="24"/>
          <w:szCs w:val="24"/>
        </w:rPr>
        <w:t>― разработка методических материалов и рекомендаций учителю, родителям.</w:t>
      </w:r>
    </w:p>
    <w:p w:rsidR="009A2315" w:rsidRPr="009A2315" w:rsidRDefault="009A2315" w:rsidP="009A2315">
      <w:pPr>
        <w:tabs>
          <w:tab w:val="left" w:pos="-180"/>
          <w:tab w:val="left" w:pos="0"/>
        </w:tabs>
        <w:ind w:firstLine="720"/>
        <w:jc w:val="both"/>
        <w:rPr>
          <w:i/>
          <w:iCs/>
        </w:rPr>
      </w:pPr>
      <w:r w:rsidRPr="009A2315">
        <w:rPr>
          <w:b/>
          <w:bCs/>
          <w:i/>
        </w:rPr>
        <w:t>Механизмы реализации программы</w:t>
      </w:r>
      <w:r w:rsidRPr="009A2315">
        <w:rPr>
          <w:b/>
          <w:bCs/>
        </w:rPr>
        <w:t xml:space="preserve"> </w:t>
      </w:r>
      <w:r w:rsidRPr="009A2315">
        <w:rPr>
          <w:b/>
          <w:i/>
        </w:rPr>
        <w:t>коррекционной работы</w:t>
      </w:r>
    </w:p>
    <w:p w:rsidR="009A2315" w:rsidRPr="009A2315" w:rsidRDefault="009A2315" w:rsidP="009A2315">
      <w:pPr>
        <w:pStyle w:val="Default"/>
        <w:ind w:firstLine="720"/>
        <w:jc w:val="both"/>
        <w:rPr>
          <w:color w:val="auto"/>
        </w:rPr>
      </w:pPr>
      <w:r w:rsidRPr="009A2315">
        <w:rPr>
          <w:i/>
          <w:iCs/>
          <w:color w:val="auto"/>
        </w:rPr>
        <w:t xml:space="preserve">Взаимодействие специалистов общеобразовательной организации </w:t>
      </w:r>
      <w:r w:rsidRPr="009A2315">
        <w:rPr>
          <w:iCs/>
          <w:color w:val="auto"/>
        </w:rPr>
        <w:t>в про</w:t>
      </w:r>
      <w:r w:rsidRPr="009A2315">
        <w:rPr>
          <w:iCs/>
          <w:color w:val="auto"/>
        </w:rPr>
        <w:softHyphen/>
        <w:t>це</w:t>
      </w:r>
      <w:r w:rsidRPr="009A2315">
        <w:rPr>
          <w:iCs/>
          <w:color w:val="auto"/>
        </w:rPr>
        <w:softHyphen/>
        <w:t>с</w:t>
      </w:r>
      <w:r w:rsidRPr="009A2315">
        <w:rPr>
          <w:iCs/>
          <w:color w:val="auto"/>
        </w:rPr>
        <w:softHyphen/>
        <w:t>се</w:t>
      </w:r>
      <w:r w:rsidRPr="009A2315">
        <w:rPr>
          <w:i/>
          <w:iCs/>
          <w:color w:val="auto"/>
        </w:rPr>
        <w:t xml:space="preserve"> </w:t>
      </w:r>
      <w:r w:rsidRPr="009A2315">
        <w:rPr>
          <w:iCs/>
          <w:color w:val="auto"/>
        </w:rPr>
        <w:t>реализации адаптированной основной общеобразовательной программы</w:t>
      </w:r>
      <w:r w:rsidRPr="009A2315">
        <w:rPr>
          <w:i/>
          <w:iCs/>
          <w:color w:val="auto"/>
        </w:rPr>
        <w:t xml:space="preserve">  – </w:t>
      </w:r>
      <w:r w:rsidRPr="009A2315">
        <w:rPr>
          <w:color w:val="auto"/>
        </w:rPr>
        <w:t xml:space="preserve">один из основных механизмов реализации программы коррекционной работы. </w:t>
      </w:r>
    </w:p>
    <w:p w:rsidR="009A2315" w:rsidRPr="009A2315" w:rsidRDefault="009A2315" w:rsidP="009A2315">
      <w:pPr>
        <w:pStyle w:val="Default"/>
        <w:ind w:firstLine="720"/>
        <w:jc w:val="both"/>
        <w:rPr>
          <w:caps/>
          <w:color w:val="auto"/>
        </w:rPr>
      </w:pPr>
      <w:r w:rsidRPr="009A2315">
        <w:rPr>
          <w:color w:val="auto"/>
        </w:rPr>
        <w:t xml:space="preserve">Взаимодействие </w:t>
      </w:r>
      <w:r w:rsidRPr="009A2315">
        <w:rPr>
          <w:iCs/>
          <w:color w:val="auto"/>
        </w:rPr>
        <w:t xml:space="preserve">специалистов </w:t>
      </w:r>
      <w:r w:rsidRPr="009A2315">
        <w:rPr>
          <w:color w:val="auto"/>
        </w:rPr>
        <w:t xml:space="preserve">требует: </w:t>
      </w:r>
    </w:p>
    <w:p w:rsidR="009A2315" w:rsidRPr="009A2315" w:rsidRDefault="009A2315" w:rsidP="009A2315">
      <w:pPr>
        <w:pStyle w:val="Default"/>
        <w:ind w:firstLine="720"/>
        <w:jc w:val="both"/>
        <w:rPr>
          <w:caps/>
          <w:color w:val="auto"/>
        </w:rPr>
      </w:pPr>
      <w:r w:rsidRPr="009A2315">
        <w:rPr>
          <w:caps/>
          <w:color w:val="auto"/>
        </w:rPr>
        <w:lastRenderedPageBreak/>
        <w:t>― </w:t>
      </w:r>
      <w:r w:rsidRPr="009A2315">
        <w:rPr>
          <w:color w:val="auto"/>
        </w:rPr>
        <w:t xml:space="preserve">создания программы взаимодействия всех специалистов в рамках реализации коррекционной работы, </w:t>
      </w:r>
    </w:p>
    <w:p w:rsidR="009A2315" w:rsidRPr="009A2315" w:rsidRDefault="009A2315" w:rsidP="009A2315">
      <w:pPr>
        <w:pStyle w:val="Default"/>
        <w:ind w:firstLine="720"/>
        <w:jc w:val="both"/>
        <w:rPr>
          <w:caps/>
          <w:color w:val="auto"/>
        </w:rPr>
      </w:pPr>
      <w:r w:rsidRPr="009A2315">
        <w:rPr>
          <w:caps/>
          <w:color w:val="auto"/>
        </w:rPr>
        <w:t>― </w:t>
      </w:r>
      <w:r w:rsidRPr="009A2315">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9A2315" w:rsidRPr="009A2315" w:rsidRDefault="009A2315" w:rsidP="009A2315">
      <w:pPr>
        <w:pStyle w:val="Default"/>
        <w:ind w:firstLine="720"/>
        <w:jc w:val="both"/>
        <w:rPr>
          <w:i/>
          <w:iCs/>
          <w:color w:val="auto"/>
        </w:rPr>
      </w:pPr>
      <w:r w:rsidRPr="009A2315">
        <w:rPr>
          <w:caps/>
          <w:color w:val="auto"/>
        </w:rPr>
        <w:t>― </w:t>
      </w:r>
      <w:r w:rsidRPr="009A2315">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9A2315" w:rsidRPr="009A2315" w:rsidRDefault="009A2315" w:rsidP="009A2315">
      <w:pPr>
        <w:pStyle w:val="Default"/>
        <w:ind w:firstLine="720"/>
        <w:jc w:val="both"/>
        <w:rPr>
          <w:i/>
          <w:iCs/>
          <w:color w:val="auto"/>
        </w:rPr>
      </w:pPr>
      <w:r w:rsidRPr="009A2315">
        <w:rPr>
          <w:i/>
          <w:iCs/>
          <w:color w:val="auto"/>
        </w:rPr>
        <w:t xml:space="preserve">Взаимодействие специалистов общеобразовательной организации </w:t>
      </w:r>
      <w:r w:rsidRPr="009A2315">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9A2315">
        <w:rPr>
          <w:color w:val="auto"/>
        </w:rPr>
        <w:t>(интеллектуальными нарушениями)</w:t>
      </w:r>
      <w:r w:rsidRPr="009A2315">
        <w:rPr>
          <w:iCs/>
          <w:color w:val="auto"/>
        </w:rPr>
        <w:t xml:space="preserve">. </w:t>
      </w:r>
    </w:p>
    <w:p w:rsidR="009A2315" w:rsidRPr="009A2315" w:rsidRDefault="009A2315" w:rsidP="009A2315">
      <w:pPr>
        <w:pStyle w:val="Default"/>
        <w:ind w:firstLine="720"/>
        <w:jc w:val="both"/>
        <w:rPr>
          <w:color w:val="auto"/>
        </w:rPr>
      </w:pPr>
      <w:r w:rsidRPr="009A2315">
        <w:rPr>
          <w:i/>
          <w:iCs/>
          <w:color w:val="auto"/>
        </w:rPr>
        <w:t xml:space="preserve">Социальное </w:t>
      </w:r>
      <w:r w:rsidRPr="009A2315">
        <w:rPr>
          <w:i/>
          <w:color w:val="auto"/>
        </w:rPr>
        <w:t>партнерство</w:t>
      </w:r>
      <w:r w:rsidRPr="009A2315">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9A2315" w:rsidRPr="009A2315" w:rsidRDefault="009A2315" w:rsidP="009A2315">
      <w:pPr>
        <w:pStyle w:val="Default"/>
        <w:ind w:firstLine="720"/>
        <w:jc w:val="both"/>
        <w:rPr>
          <w:caps/>
          <w:color w:val="auto"/>
        </w:rPr>
      </w:pPr>
      <w:r w:rsidRPr="009A2315">
        <w:rPr>
          <w:color w:val="auto"/>
        </w:rPr>
        <w:t xml:space="preserve">Социальное партнерство включает сотрудничество (на основе заключенных договоров): </w:t>
      </w:r>
    </w:p>
    <w:p w:rsidR="009A2315" w:rsidRPr="009A2315" w:rsidRDefault="009A2315" w:rsidP="009A2315">
      <w:pPr>
        <w:pStyle w:val="Default"/>
        <w:ind w:firstLine="720"/>
        <w:jc w:val="both"/>
        <w:rPr>
          <w:caps/>
          <w:color w:val="auto"/>
        </w:rPr>
      </w:pPr>
      <w:r w:rsidRPr="009A2315">
        <w:rPr>
          <w:caps/>
          <w:color w:val="auto"/>
        </w:rPr>
        <w:t>― </w:t>
      </w:r>
      <w:r w:rsidRPr="009A2315">
        <w:rPr>
          <w:color w:val="auto"/>
        </w:rPr>
        <w:t>с организациями дополнительного образования культуры, физической культуры и спорта в решении вопросов развития, социализации, здо</w:t>
      </w:r>
      <w:r w:rsidRPr="009A2315">
        <w:rPr>
          <w:color w:val="auto"/>
        </w:rPr>
        <w:softHyphen/>
        <w:t>ро</w:t>
      </w:r>
      <w:r w:rsidRPr="009A2315">
        <w:rPr>
          <w:color w:val="auto"/>
        </w:rPr>
        <w:softHyphen/>
        <w:t>вье</w:t>
      </w:r>
      <w:r w:rsidRPr="009A2315">
        <w:rPr>
          <w:color w:val="auto"/>
        </w:rPr>
        <w:softHyphen/>
        <w:t>сбережения, социальной адаптации и интеграции в общество обучающихся с умственной отсталостью (интеллектуальными нарушениями),</w:t>
      </w:r>
    </w:p>
    <w:p w:rsidR="009A2315" w:rsidRPr="009A2315" w:rsidRDefault="009A2315" w:rsidP="009A2315">
      <w:pPr>
        <w:pStyle w:val="Default"/>
        <w:ind w:firstLine="720"/>
        <w:jc w:val="both"/>
        <w:rPr>
          <w:caps/>
          <w:color w:val="auto"/>
        </w:rPr>
      </w:pPr>
      <w:r w:rsidRPr="009A2315">
        <w:rPr>
          <w:caps/>
          <w:color w:val="auto"/>
        </w:rPr>
        <w:t>― </w:t>
      </w:r>
      <w:r w:rsidRPr="009A2315">
        <w:rPr>
          <w:color w:val="auto"/>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9A2315" w:rsidRPr="009A2315" w:rsidRDefault="009A2315" w:rsidP="009A2315">
      <w:pPr>
        <w:pStyle w:val="Default"/>
        <w:ind w:firstLine="720"/>
        <w:jc w:val="both"/>
        <w:rPr>
          <w:caps/>
          <w:color w:val="auto"/>
        </w:rPr>
      </w:pPr>
      <w:r w:rsidRPr="009A2315">
        <w:rPr>
          <w:caps/>
          <w:color w:val="auto"/>
        </w:rPr>
        <w:t>― </w:t>
      </w:r>
      <w:r w:rsidRPr="009A2315">
        <w:rPr>
          <w:color w:val="auto"/>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9A2315" w:rsidRPr="009A2315" w:rsidRDefault="009A2315" w:rsidP="009A2315">
      <w:pPr>
        <w:pStyle w:val="Default"/>
        <w:ind w:firstLine="720"/>
        <w:jc w:val="both"/>
        <w:rPr>
          <w:color w:val="auto"/>
        </w:rPr>
      </w:pPr>
      <w:r w:rsidRPr="009A2315">
        <w:rPr>
          <w:caps/>
          <w:color w:val="auto"/>
        </w:rPr>
        <w:t>― </w:t>
      </w:r>
      <w:r w:rsidRPr="009A2315">
        <w:rPr>
          <w:color w:val="auto"/>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9A2315" w:rsidRPr="009A2315" w:rsidRDefault="009A2315" w:rsidP="009A2315">
      <w:pPr>
        <w:widowControl w:val="0"/>
        <w:tabs>
          <w:tab w:val="left" w:pos="1080"/>
        </w:tabs>
        <w:overflowPunct w:val="0"/>
        <w:autoSpaceDE w:val="0"/>
        <w:jc w:val="both"/>
        <w:rPr>
          <w:b/>
        </w:rPr>
      </w:pPr>
    </w:p>
    <w:p w:rsidR="00905ECA" w:rsidRPr="009A2315" w:rsidRDefault="00905ECA" w:rsidP="009A2315">
      <w:pPr>
        <w:spacing w:line="276" w:lineRule="auto"/>
      </w:pPr>
    </w:p>
    <w:p w:rsidR="0095796A" w:rsidRPr="009A2315" w:rsidRDefault="0095796A" w:rsidP="009A2315">
      <w:pPr>
        <w:spacing w:line="276" w:lineRule="auto"/>
        <w:rPr>
          <w:b/>
        </w:rPr>
      </w:pPr>
    </w:p>
    <w:p w:rsidR="00005E27" w:rsidRPr="009A2315" w:rsidRDefault="00005E27" w:rsidP="009A2315">
      <w:pPr>
        <w:spacing w:line="276" w:lineRule="auto"/>
        <w:jc w:val="center"/>
        <w:rPr>
          <w:b/>
        </w:rPr>
      </w:pPr>
      <w:r w:rsidRPr="009A2315">
        <w:rPr>
          <w:b/>
        </w:rPr>
        <w:t>4. Организационный раздел</w:t>
      </w:r>
    </w:p>
    <w:p w:rsidR="00005E27" w:rsidRPr="009A2315" w:rsidRDefault="00005E27" w:rsidP="009A2315">
      <w:pPr>
        <w:spacing w:line="276" w:lineRule="auto"/>
        <w:rPr>
          <w:b/>
        </w:rPr>
      </w:pPr>
      <w:r w:rsidRPr="009A2315">
        <w:rPr>
          <w:b/>
        </w:rPr>
        <w:t>4.1. Календарный учебный график</w:t>
      </w:r>
    </w:p>
    <w:p w:rsidR="00005E27" w:rsidRPr="009A2315" w:rsidRDefault="00005E27" w:rsidP="009A2315">
      <w:pPr>
        <w:spacing w:line="276" w:lineRule="auto"/>
        <w:jc w:val="center"/>
        <w:rPr>
          <w:b/>
          <w:bCs/>
        </w:rPr>
      </w:pPr>
    </w:p>
    <w:p w:rsidR="006F1ACB" w:rsidRPr="009A2315" w:rsidRDefault="006F1ACB" w:rsidP="009A2315">
      <w:pPr>
        <w:spacing w:line="276" w:lineRule="auto"/>
        <w:ind w:left="22"/>
        <w:jc w:val="both"/>
      </w:pPr>
    </w:p>
    <w:p w:rsidR="000028E3" w:rsidRPr="009A2315" w:rsidRDefault="000028E3" w:rsidP="009A2315">
      <w:pPr>
        <w:spacing w:line="276" w:lineRule="auto"/>
        <w:ind w:left="22"/>
        <w:jc w:val="both"/>
      </w:pPr>
    </w:p>
    <w:p w:rsidR="0010535E" w:rsidRPr="009A2315" w:rsidRDefault="0010535E" w:rsidP="009A2315">
      <w:pPr>
        <w:spacing w:line="276" w:lineRule="auto"/>
        <w:ind w:left="22"/>
        <w:jc w:val="both"/>
      </w:pPr>
    </w:p>
    <w:p w:rsidR="0010535E" w:rsidRPr="009A2315" w:rsidRDefault="0010535E" w:rsidP="009A2315">
      <w:pPr>
        <w:spacing w:line="276" w:lineRule="auto"/>
        <w:ind w:left="22"/>
        <w:jc w:val="both"/>
      </w:pPr>
    </w:p>
    <w:p w:rsidR="0010535E" w:rsidRPr="009A2315" w:rsidRDefault="0010535E" w:rsidP="009A2315">
      <w:pPr>
        <w:spacing w:line="276" w:lineRule="auto"/>
        <w:ind w:left="22"/>
        <w:jc w:val="both"/>
      </w:pPr>
    </w:p>
    <w:p w:rsidR="0010535E" w:rsidRPr="009A2315" w:rsidRDefault="0010535E" w:rsidP="009A2315">
      <w:pPr>
        <w:spacing w:line="276" w:lineRule="auto"/>
        <w:ind w:left="22"/>
        <w:jc w:val="both"/>
      </w:pPr>
    </w:p>
    <w:p w:rsidR="0010535E" w:rsidRPr="009A2315" w:rsidRDefault="0010535E" w:rsidP="009A2315">
      <w:pPr>
        <w:spacing w:line="276" w:lineRule="auto"/>
        <w:ind w:left="22"/>
        <w:jc w:val="both"/>
      </w:pPr>
    </w:p>
    <w:p w:rsidR="0010535E" w:rsidRPr="009A2315" w:rsidRDefault="0010535E" w:rsidP="009A2315">
      <w:pPr>
        <w:spacing w:line="276" w:lineRule="auto"/>
        <w:ind w:left="22"/>
        <w:jc w:val="both"/>
      </w:pPr>
    </w:p>
    <w:p w:rsidR="0010535E" w:rsidRPr="009A2315" w:rsidRDefault="0010535E" w:rsidP="009A2315">
      <w:pPr>
        <w:spacing w:line="276" w:lineRule="auto"/>
        <w:ind w:left="22"/>
        <w:jc w:val="both"/>
      </w:pPr>
    </w:p>
    <w:p w:rsidR="0010535E" w:rsidRPr="009A2315" w:rsidRDefault="0010535E" w:rsidP="009A2315">
      <w:pPr>
        <w:spacing w:line="276" w:lineRule="auto"/>
        <w:ind w:left="22"/>
        <w:jc w:val="both"/>
      </w:pPr>
    </w:p>
    <w:p w:rsidR="0010535E" w:rsidRPr="009A2315" w:rsidRDefault="0010535E" w:rsidP="009A2315">
      <w:pPr>
        <w:spacing w:line="276" w:lineRule="auto"/>
        <w:ind w:left="22"/>
        <w:jc w:val="both"/>
      </w:pPr>
    </w:p>
    <w:p w:rsidR="000028E3" w:rsidRPr="009A2315" w:rsidRDefault="000028E3" w:rsidP="009A2315">
      <w:pPr>
        <w:spacing w:line="276" w:lineRule="auto"/>
        <w:ind w:left="22"/>
        <w:jc w:val="both"/>
      </w:pPr>
    </w:p>
    <w:p w:rsidR="0010535E" w:rsidRPr="009A2315" w:rsidRDefault="0010535E" w:rsidP="009A2315">
      <w:pPr>
        <w:spacing w:line="276" w:lineRule="auto"/>
        <w:ind w:left="22"/>
        <w:jc w:val="both"/>
      </w:pPr>
    </w:p>
    <w:p w:rsidR="005E43EA" w:rsidRPr="009A2315" w:rsidRDefault="005E43EA" w:rsidP="009A2315">
      <w:pPr>
        <w:spacing w:line="276" w:lineRule="auto"/>
        <w:ind w:left="22"/>
        <w:jc w:val="both"/>
      </w:pPr>
    </w:p>
    <w:p w:rsidR="005E43EA" w:rsidRPr="009A2315" w:rsidRDefault="005E43EA" w:rsidP="009A2315">
      <w:pPr>
        <w:spacing w:line="276" w:lineRule="auto"/>
        <w:ind w:left="22"/>
        <w:jc w:val="both"/>
      </w:pPr>
    </w:p>
    <w:p w:rsidR="005E43EA" w:rsidRPr="009A2315" w:rsidRDefault="005E43EA" w:rsidP="009A2315">
      <w:pPr>
        <w:spacing w:line="276" w:lineRule="auto"/>
        <w:ind w:left="22"/>
        <w:jc w:val="both"/>
      </w:pPr>
    </w:p>
    <w:p w:rsidR="005E43EA" w:rsidRPr="009A2315" w:rsidRDefault="005E43EA" w:rsidP="009A2315">
      <w:pPr>
        <w:spacing w:line="276" w:lineRule="auto"/>
        <w:ind w:left="22"/>
        <w:jc w:val="both"/>
      </w:pPr>
    </w:p>
    <w:p w:rsidR="005E43EA" w:rsidRPr="009A2315" w:rsidRDefault="005E43EA" w:rsidP="009A2315">
      <w:pPr>
        <w:spacing w:line="276" w:lineRule="auto"/>
        <w:ind w:left="22"/>
        <w:jc w:val="both"/>
      </w:pPr>
    </w:p>
    <w:p w:rsidR="0010535E" w:rsidRPr="009A2315" w:rsidRDefault="0010535E" w:rsidP="009A2315">
      <w:pPr>
        <w:spacing w:line="276" w:lineRule="auto"/>
        <w:jc w:val="center"/>
        <w:rPr>
          <w:b/>
        </w:rPr>
      </w:pPr>
    </w:p>
    <w:p w:rsidR="0010535E" w:rsidRPr="009A2315" w:rsidRDefault="0010535E" w:rsidP="009A2315">
      <w:pPr>
        <w:spacing w:line="276" w:lineRule="auto"/>
        <w:jc w:val="center"/>
        <w:rPr>
          <w:b/>
        </w:rPr>
      </w:pPr>
    </w:p>
    <w:p w:rsidR="005E43EA" w:rsidRPr="009A2315" w:rsidRDefault="005E43EA" w:rsidP="009A2315">
      <w:pPr>
        <w:spacing w:line="276" w:lineRule="auto"/>
        <w:jc w:val="center"/>
        <w:rPr>
          <w:b/>
        </w:rPr>
      </w:pPr>
    </w:p>
    <w:p w:rsidR="0010535E" w:rsidRPr="009A2315" w:rsidRDefault="00930224" w:rsidP="009A2315">
      <w:pPr>
        <w:spacing w:line="276" w:lineRule="auto"/>
        <w:rPr>
          <w:b/>
        </w:rPr>
      </w:pPr>
      <w:r w:rsidRPr="009A2315">
        <w:rPr>
          <w:b/>
        </w:rPr>
        <w:t xml:space="preserve">4.2. </w:t>
      </w:r>
      <w:r w:rsidR="0010535E" w:rsidRPr="009A2315">
        <w:rPr>
          <w:b/>
        </w:rPr>
        <w:t xml:space="preserve">Учебный план </w:t>
      </w:r>
      <w:r w:rsidRPr="009A2315">
        <w:rPr>
          <w:b/>
        </w:rPr>
        <w:t>для обучающихся с УО</w:t>
      </w:r>
    </w:p>
    <w:p w:rsidR="005E43EA" w:rsidRPr="009A2315" w:rsidRDefault="005E43EA" w:rsidP="009A2315">
      <w:pPr>
        <w:spacing w:line="276" w:lineRule="auto"/>
        <w:jc w:val="center"/>
        <w:rPr>
          <w:b/>
        </w:rPr>
      </w:pPr>
    </w:p>
    <w:p w:rsidR="006F1ACB" w:rsidRPr="009A2315" w:rsidRDefault="006F1ACB" w:rsidP="009A2315">
      <w:pPr>
        <w:spacing w:line="276" w:lineRule="auto"/>
        <w:jc w:val="center"/>
        <w:rPr>
          <w:b/>
        </w:rPr>
      </w:pPr>
      <w:r w:rsidRPr="009A2315">
        <w:rPr>
          <w:b/>
        </w:rPr>
        <w:t xml:space="preserve">Пояснительная записка </w:t>
      </w:r>
    </w:p>
    <w:p w:rsidR="006F1ACB" w:rsidRPr="009A2315" w:rsidRDefault="006F1ACB" w:rsidP="009A2315">
      <w:pPr>
        <w:spacing w:line="276" w:lineRule="auto"/>
        <w:jc w:val="center"/>
        <w:rPr>
          <w:b/>
          <w:bCs/>
        </w:rPr>
      </w:pPr>
    </w:p>
    <w:p w:rsidR="006F1ACB" w:rsidRPr="009A2315" w:rsidRDefault="00A53C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Обучение в</w:t>
      </w:r>
      <w:r w:rsidR="00E37459" w:rsidRPr="009A2315">
        <w:rPr>
          <w:rFonts w:ascii="Times New Roman" w:hAnsi="Times New Roman"/>
          <w:sz w:val="24"/>
          <w:szCs w:val="24"/>
        </w:rPr>
        <w:t xml:space="preserve"> МКОУ ОШ с.</w:t>
      </w:r>
      <w:r w:rsidR="000028E3" w:rsidRPr="009A2315">
        <w:rPr>
          <w:rFonts w:ascii="Times New Roman" w:hAnsi="Times New Roman"/>
          <w:sz w:val="24"/>
          <w:szCs w:val="24"/>
        </w:rPr>
        <w:t xml:space="preserve"> </w:t>
      </w:r>
      <w:r w:rsidR="00E37459" w:rsidRPr="009A2315">
        <w:rPr>
          <w:rFonts w:ascii="Times New Roman" w:hAnsi="Times New Roman"/>
          <w:sz w:val="24"/>
          <w:szCs w:val="24"/>
        </w:rPr>
        <w:t xml:space="preserve">Крутое </w:t>
      </w:r>
      <w:r w:rsidR="006F1ACB" w:rsidRPr="009A2315">
        <w:rPr>
          <w:rFonts w:ascii="Times New Roman" w:hAnsi="Times New Roman"/>
          <w:sz w:val="24"/>
          <w:szCs w:val="24"/>
        </w:rPr>
        <w:t xml:space="preserve"> является всесторонняя коррекция и компенсация недостатков развития детей и формирование  их личности в целом.</w:t>
      </w:r>
    </w:p>
    <w:p w:rsidR="00847B1C" w:rsidRPr="009A2315" w:rsidRDefault="00847B1C" w:rsidP="009A2315">
      <w:pPr>
        <w:pStyle w:val="10"/>
        <w:spacing w:line="276" w:lineRule="auto"/>
        <w:jc w:val="both"/>
        <w:rPr>
          <w:rFonts w:ascii="Times New Roman" w:hAnsi="Times New Roman"/>
          <w:sz w:val="24"/>
          <w:szCs w:val="24"/>
        </w:rPr>
      </w:pPr>
    </w:p>
    <w:p w:rsidR="006F1ACB" w:rsidRPr="009A2315" w:rsidRDefault="006F1ACB" w:rsidP="009A2315">
      <w:pPr>
        <w:pStyle w:val="10"/>
        <w:spacing w:line="276" w:lineRule="auto"/>
        <w:jc w:val="both"/>
        <w:rPr>
          <w:rFonts w:ascii="Times New Roman" w:hAnsi="Times New Roman"/>
          <w:b/>
          <w:bCs/>
          <w:sz w:val="24"/>
          <w:szCs w:val="24"/>
        </w:rPr>
      </w:pPr>
      <w:r w:rsidRPr="009A2315">
        <w:rPr>
          <w:rFonts w:ascii="Times New Roman" w:hAnsi="Times New Roman"/>
          <w:sz w:val="24"/>
          <w:szCs w:val="24"/>
        </w:rPr>
        <w:t> </w:t>
      </w:r>
      <w:r w:rsidRPr="009A2315">
        <w:rPr>
          <w:rFonts w:ascii="Times New Roman" w:hAnsi="Times New Roman"/>
          <w:b/>
          <w:bCs/>
          <w:sz w:val="24"/>
          <w:szCs w:val="24"/>
        </w:rPr>
        <w:t>Деятельность образовательного учреждения направлена  на:</w:t>
      </w:r>
    </w:p>
    <w:p w:rsidR="00AB2A37" w:rsidRPr="009A2315" w:rsidRDefault="006F1ACB" w:rsidP="009A2315">
      <w:pPr>
        <w:numPr>
          <w:ilvl w:val="0"/>
          <w:numId w:val="33"/>
        </w:numPr>
        <w:spacing w:line="276" w:lineRule="auto"/>
      </w:pPr>
      <w:r w:rsidRPr="009A2315">
        <w:t>создание   условий  для  воспитания,   обучения,   оздоровления,   социальной адаптации   и интеграции в общество детей с ограниченными возможностями здоровья;</w:t>
      </w:r>
    </w:p>
    <w:p w:rsidR="006F1ACB" w:rsidRPr="009A2315" w:rsidRDefault="006F1ACB" w:rsidP="009A2315">
      <w:pPr>
        <w:numPr>
          <w:ilvl w:val="0"/>
          <w:numId w:val="33"/>
        </w:numPr>
        <w:spacing w:line="276" w:lineRule="auto"/>
      </w:pPr>
      <w:r w:rsidRPr="009A2315">
        <w:t>коррекцию недостатков речевого, психического, физического  развития   обучающихся;</w:t>
      </w:r>
    </w:p>
    <w:p w:rsidR="006F1ACB" w:rsidRPr="009A2315" w:rsidRDefault="006F1ACB" w:rsidP="009A2315">
      <w:pPr>
        <w:numPr>
          <w:ilvl w:val="0"/>
          <w:numId w:val="33"/>
        </w:numPr>
        <w:spacing w:line="276" w:lineRule="auto"/>
      </w:pPr>
      <w:r w:rsidRPr="009A2315">
        <w:t>коррекцию недостатков интеллектуальной, эмоционально-волевой      сферы;</w:t>
      </w:r>
    </w:p>
    <w:p w:rsidR="006F1ACB" w:rsidRPr="009A2315" w:rsidRDefault="006F1ACB" w:rsidP="009A2315">
      <w:pPr>
        <w:numPr>
          <w:ilvl w:val="0"/>
          <w:numId w:val="33"/>
        </w:numPr>
        <w:spacing w:line="276" w:lineRule="auto"/>
      </w:pPr>
      <w:r w:rsidRPr="009A2315">
        <w:t xml:space="preserve">освоение образовательных программ школы в пределах 1-9 классов; </w:t>
      </w:r>
    </w:p>
    <w:p w:rsidR="006F1ACB" w:rsidRPr="009A2315" w:rsidRDefault="006F1ACB" w:rsidP="009A2315">
      <w:pPr>
        <w:numPr>
          <w:ilvl w:val="0"/>
          <w:numId w:val="33"/>
        </w:numPr>
        <w:spacing w:line="276" w:lineRule="auto"/>
      </w:pPr>
      <w:r w:rsidRPr="009A2315">
        <w:t>подготовку    обучающихся    к    самостоятельной    трудовой    деятельности,</w:t>
      </w:r>
      <w:r w:rsidR="00AB2A37" w:rsidRPr="009A2315">
        <w:t xml:space="preserve">  создание </w:t>
      </w:r>
      <w:r w:rsidRPr="009A2315">
        <w:t>условий для овладения   профессиями, востребованными  в     нашем  регионе.                             </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Учебный план составлен в соответствии со следующими нормативными документами:</w:t>
      </w:r>
    </w:p>
    <w:p w:rsidR="006F1ACB" w:rsidRPr="009A2315" w:rsidRDefault="006F1ACB" w:rsidP="009A2315">
      <w:pPr>
        <w:pStyle w:val="10"/>
        <w:spacing w:line="276" w:lineRule="auto"/>
        <w:jc w:val="both"/>
        <w:rPr>
          <w:rFonts w:ascii="Times New Roman" w:hAnsi="Times New Roman"/>
          <w:sz w:val="24"/>
          <w:szCs w:val="24"/>
        </w:rPr>
      </w:pPr>
    </w:p>
    <w:p w:rsidR="006F1ACB" w:rsidRPr="009A2315" w:rsidRDefault="006F1ACB" w:rsidP="009A2315">
      <w:pPr>
        <w:spacing w:line="276" w:lineRule="auto"/>
      </w:pPr>
      <w:r w:rsidRPr="009A2315">
        <w:t xml:space="preserve">1.  </w:t>
      </w:r>
      <w:r w:rsidR="000028E3" w:rsidRPr="009A2315">
        <w:t>Федеральный закон</w:t>
      </w:r>
      <w:r w:rsidRPr="009A2315">
        <w:t xml:space="preserve"> </w:t>
      </w:r>
      <w:r w:rsidR="000028E3" w:rsidRPr="009A2315">
        <w:t xml:space="preserve">от 29.12.2012 № 273-ФЗ </w:t>
      </w:r>
      <w:r w:rsidRPr="009A2315">
        <w:t>« Об образовании</w:t>
      </w:r>
      <w:r w:rsidR="00196A22" w:rsidRPr="009A2315">
        <w:t xml:space="preserve"> в Российской Федерации</w:t>
      </w:r>
      <w:r w:rsidRPr="009A2315">
        <w:t>»;</w:t>
      </w:r>
    </w:p>
    <w:p w:rsidR="00930224" w:rsidRPr="009A2315" w:rsidRDefault="006F1ACB" w:rsidP="009A2315">
      <w:pPr>
        <w:spacing w:line="276" w:lineRule="auto"/>
        <w:jc w:val="both"/>
      </w:pPr>
      <w:r w:rsidRPr="009A2315">
        <w:t xml:space="preserve">2. Приказ МО РФ от 10.04.2002 г. № 29/2065 -п «Об утверждении учебных планов специальных /коррекционных/ образовательных учреждений для обучающихся, воспитанников с отклонениями в развитии»;  </w:t>
      </w:r>
    </w:p>
    <w:p w:rsidR="00930224" w:rsidRPr="009A2315" w:rsidRDefault="00847B1C" w:rsidP="009A2315">
      <w:pPr>
        <w:spacing w:line="276" w:lineRule="auto"/>
        <w:jc w:val="both"/>
      </w:pPr>
      <w:r w:rsidRPr="009A2315">
        <w:t>3</w:t>
      </w:r>
      <w:r w:rsidR="006F1ACB" w:rsidRPr="009A2315">
        <w:t xml:space="preserve">.  Приложение к письму Министерства образования РФ от 14.03.2001 г. № 29\1448-6 «Рекомендации о порядке проведения экзаменов по трудовому обучению выпускников специальных (коррекционных) образовательных учреждений VIII вида». </w:t>
      </w:r>
    </w:p>
    <w:p w:rsidR="00930224" w:rsidRPr="009A2315" w:rsidRDefault="00847B1C" w:rsidP="009A2315">
      <w:pPr>
        <w:spacing w:line="276" w:lineRule="auto"/>
        <w:jc w:val="both"/>
      </w:pPr>
      <w:r w:rsidRPr="009A2315">
        <w:t>4</w:t>
      </w:r>
      <w:r w:rsidR="006F1ACB" w:rsidRPr="009A2315">
        <w:t>. «Гигиенические требования к условиям обучения в общеобразовательных     учреждениях, СанПиН 2.4.2.1178-02 , действующие с 01.09.2003 г. и в соответствии с СанПиН 2.4.2.2821-10, действующие с 29.12.2010 г</w:t>
      </w:r>
      <w:r w:rsidR="00930224" w:rsidRPr="009A2315">
        <w:t>.</w:t>
      </w:r>
    </w:p>
    <w:p w:rsidR="00847B1C" w:rsidRPr="009A2315" w:rsidRDefault="00847B1C" w:rsidP="009A2315">
      <w:pPr>
        <w:spacing w:line="276" w:lineRule="auto"/>
        <w:jc w:val="both"/>
      </w:pPr>
      <w:r w:rsidRPr="009A2315">
        <w:t>5</w:t>
      </w:r>
      <w:r w:rsidR="006F1ACB" w:rsidRPr="009A2315">
        <w:t xml:space="preserve">. Устав  </w:t>
      </w:r>
      <w:r w:rsidR="00E37459" w:rsidRPr="009A2315">
        <w:t>МКОУ ОШ с.</w:t>
      </w:r>
      <w:r w:rsidR="00FF3078" w:rsidRPr="009A2315">
        <w:t xml:space="preserve"> </w:t>
      </w:r>
      <w:r w:rsidR="00E37459" w:rsidRPr="009A2315">
        <w:t>Крутое</w:t>
      </w:r>
    </w:p>
    <w:p w:rsidR="006F1ACB" w:rsidRPr="009A2315" w:rsidRDefault="00AB2A37" w:rsidP="009A2315">
      <w:pPr>
        <w:spacing w:line="276" w:lineRule="auto"/>
        <w:jc w:val="both"/>
        <w:rPr>
          <w:i/>
          <w:color w:val="000000"/>
        </w:rPr>
      </w:pPr>
      <w:r w:rsidRPr="009A2315">
        <w:rPr>
          <w:bCs/>
        </w:rPr>
        <w:t xml:space="preserve">   </w:t>
      </w:r>
      <w:r w:rsidR="00681394" w:rsidRPr="009A2315">
        <w:rPr>
          <w:bCs/>
        </w:rPr>
        <w:t xml:space="preserve"> </w:t>
      </w:r>
      <w:r w:rsidR="006F1ACB" w:rsidRPr="009A2315">
        <w:rPr>
          <w:bCs/>
        </w:rPr>
        <w:t>Учебный план составлен</w:t>
      </w:r>
      <w:r w:rsidR="006F1ACB" w:rsidRPr="009A2315">
        <w:t xml:space="preserve"> </w:t>
      </w:r>
      <w:r w:rsidR="006F1ACB" w:rsidRPr="009A2315">
        <w:rPr>
          <w:bCs/>
        </w:rPr>
        <w:t>на основе 1 варианта  учебного плана  рекомендованного</w:t>
      </w:r>
      <w:r w:rsidR="006F1ACB" w:rsidRPr="009A2315">
        <w:rPr>
          <w:b/>
          <w:bCs/>
        </w:rPr>
        <w:t xml:space="preserve"> </w:t>
      </w:r>
      <w:r w:rsidR="006F1ACB" w:rsidRPr="009A2315">
        <w:t xml:space="preserve">Приказом МО РФ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  </w:t>
      </w:r>
      <w:r w:rsidR="006F1ACB" w:rsidRPr="009A2315">
        <w:rPr>
          <w:b/>
          <w:bCs/>
        </w:rPr>
        <w:t xml:space="preserve">  </w:t>
      </w:r>
      <w:r w:rsidR="006F1ACB" w:rsidRPr="009A2315">
        <w:t>который предусматривает обязательный  9 летний срок обучения, как наиболее оптимальный для получения обучающимися с интеллектуальной недостаточностью общего образования и профессионально-трудовой подготовки, необходимый для социальной адаптации и реабилитации  выпускников.</w:t>
      </w:r>
      <w:r w:rsidR="006F1ACB" w:rsidRPr="009A2315">
        <w:rPr>
          <w:b/>
          <w:bCs/>
        </w:rPr>
        <w:t> </w:t>
      </w:r>
    </w:p>
    <w:p w:rsidR="006F1ACB" w:rsidRPr="009A2315" w:rsidRDefault="00681394" w:rsidP="009A2315">
      <w:pPr>
        <w:spacing w:line="276" w:lineRule="auto"/>
        <w:jc w:val="both"/>
      </w:pPr>
      <w:r w:rsidRPr="009A2315">
        <w:rPr>
          <w:b/>
          <w:bCs/>
        </w:rPr>
        <w:t xml:space="preserve">    </w:t>
      </w:r>
      <w:r w:rsidR="006F1ACB" w:rsidRPr="009A2315">
        <w:t>В соответствии с приказом министра образования СО № 388-И от 28.10.2010 г. «О введении третьего урока физической культуры в учебный план общеобразовательных учреждений Свердловской области» в 201</w:t>
      </w:r>
      <w:r w:rsidR="00AB2A37" w:rsidRPr="009A2315">
        <w:t>6</w:t>
      </w:r>
      <w:r w:rsidR="006F1ACB" w:rsidRPr="009A2315">
        <w:t>-201</w:t>
      </w:r>
      <w:r w:rsidR="00AB2A37" w:rsidRPr="009A2315">
        <w:t>7</w:t>
      </w:r>
      <w:r w:rsidR="006F1ACB" w:rsidRPr="009A2315">
        <w:t xml:space="preserve"> учебном году в учебный план </w:t>
      </w:r>
      <w:r w:rsidR="00AB2A37" w:rsidRPr="009A2315">
        <w:t xml:space="preserve">МКОУ </w:t>
      </w:r>
      <w:r w:rsidR="00AB2A37" w:rsidRPr="009A2315">
        <w:lastRenderedPageBreak/>
        <w:t xml:space="preserve">ООШ с. Крутое </w:t>
      </w:r>
      <w:r w:rsidR="006F1ACB" w:rsidRPr="009A2315">
        <w:t>внесены изменения. Третий урок физической культуры реализуется  в 5-9 классах  через изменения, внесённые  в инвариантную часть учебного плана, при распределении учебных часов по предметам.</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b/>
          <w:bCs/>
          <w:sz w:val="24"/>
          <w:szCs w:val="24"/>
        </w:rPr>
        <w:t xml:space="preserve">В 1-4 классах </w:t>
      </w:r>
      <w:r w:rsidRPr="009A2315">
        <w:rPr>
          <w:rFonts w:ascii="Times New Roman" w:hAnsi="Times New Roman"/>
          <w:sz w:val="24"/>
          <w:szCs w:val="24"/>
        </w:rPr>
        <w:t>осуществляется начальный этап обучения, на котором общеобразовательная подготовка сочетается с коррекционной и пропедевтической работой. На этом этапе обучения определяется уровень сложности и глубины дефекта развития ребенка, возможность овладения им той или иной профессией.</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b/>
          <w:bCs/>
          <w:sz w:val="24"/>
          <w:szCs w:val="24"/>
        </w:rPr>
        <w:t xml:space="preserve">В 5-9 классах </w:t>
      </w:r>
      <w:r w:rsidRPr="009A2315">
        <w:rPr>
          <w:rFonts w:ascii="Times New Roman" w:hAnsi="Times New Roman"/>
          <w:sz w:val="24"/>
          <w:szCs w:val="24"/>
        </w:rPr>
        <w:t>продолжается обучение общеобразовательным предметам и проводится обучение различным трудовым профилям с целью социально-трудовой и бытовой адаптации.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Учебный план имеет двухкомпонентную структуру, включающую:</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инвариантную часть (федеральный компонент);</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вариативную часть, обеспечивающую реализацию школьного компонента образования.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В инвариантную часть включены образовательные области и соответствующие им учебные предметы. Базовый компонент представлен полным набором обязательных предметов с учетом федеральных требований.</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Часы, предусмотренные вариативной частью плана, используются для обеспечения коррекции и развития обучающихся, реализации их интересов, дополнения образовательных областей.</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ab/>
        <w:t>Учебный план состоит из следующих образовательных областей:</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I.         - общеобразовательная подготовка;</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П.       - трудовая подготовка;</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Ш.      -  практико-ориентированное и коррекционное сопровождение;</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IV.       -  индивидуальные и групповые коррекционные занятия.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Первые три образовательные области входят в обязательную нагрузку обучающихся и дают им необходимый  объем и уровень знаний, умений,  навыков и компетенций.</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Задача общеобразовательных предметов и трудового обучения заключается в обеспечении обучающихся тем уровнем знаний, умений,  навыков и компетенций, которые необходимы для их успешной социальной адаптации.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b/>
          <w:bCs/>
          <w:i/>
          <w:sz w:val="24"/>
          <w:szCs w:val="24"/>
        </w:rPr>
        <w:t>Раздел     I:   Общеобразовательная  подготовка</w:t>
      </w:r>
      <w:r w:rsidRPr="009A2315">
        <w:rPr>
          <w:rFonts w:ascii="Times New Roman" w:hAnsi="Times New Roman"/>
          <w:b/>
          <w:bCs/>
          <w:sz w:val="24"/>
          <w:szCs w:val="24"/>
        </w:rPr>
        <w:t xml:space="preserve">   </w:t>
      </w:r>
      <w:r w:rsidRPr="009A2315">
        <w:rPr>
          <w:rFonts w:ascii="Times New Roman" w:hAnsi="Times New Roman"/>
          <w:sz w:val="24"/>
          <w:szCs w:val="24"/>
        </w:rPr>
        <w:t>включают  изучение  традиционных обязательных    учебных    предметов, содержание   которых    приспособлено    к возможностям    школьников:   русский    язык   (чтение   и   письмо), математика, природоведение, биология (естествознание), история, обществоведение (обществознание), география, ИЗО, пение   и  музыка,   физическое  воспитание. </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ab/>
        <w:t xml:space="preserve">   Специфической особенностью обучения в коррекционной школе является включение в содержание каждого учебного предмета пропедевтического периода, направленного на подготовку учащихся к усвоению конкретного учебного материала. Особенно важное  значение пропедевтический период имеет в 1 классе,  когда осуществляется развитие всех психических функций, участвующих в формировании навыков чтения и письма, математических понятий, позволяющих овладеть счетом и решением простых задач.</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w:t>
      </w:r>
      <w:r w:rsidRPr="009A2315">
        <w:rPr>
          <w:rFonts w:ascii="Times New Roman" w:hAnsi="Times New Roman"/>
          <w:b/>
          <w:sz w:val="24"/>
          <w:szCs w:val="24"/>
        </w:rPr>
        <w:t>Русский язык,</w:t>
      </w:r>
      <w:r w:rsidRPr="009A2315">
        <w:rPr>
          <w:rFonts w:ascii="Times New Roman" w:hAnsi="Times New Roman"/>
          <w:sz w:val="24"/>
          <w:szCs w:val="24"/>
        </w:rPr>
        <w:t xml:space="preserve"> как учебный предмет является ведущим, так как от его усвоения зависит успешность всего школьного обучения.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В коррекционной школе </w:t>
      </w:r>
      <w:r w:rsidRPr="009A2315">
        <w:rPr>
          <w:rFonts w:ascii="Times New Roman" w:hAnsi="Times New Roman"/>
          <w:b/>
          <w:sz w:val="24"/>
          <w:szCs w:val="24"/>
        </w:rPr>
        <w:t>обучение письму</w:t>
      </w:r>
      <w:r w:rsidRPr="009A2315">
        <w:rPr>
          <w:rFonts w:ascii="Times New Roman" w:hAnsi="Times New Roman"/>
          <w:sz w:val="24"/>
          <w:szCs w:val="24"/>
        </w:rPr>
        <w:t xml:space="preserve"> и чтению носит элементарно-практический характер и направлено на решение следующих основных задач:</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научить школьников правильно и осмысленно читать доступные их  пониманию тексты;</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выработать достаточно прочные навыки  грамотного письма;</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-научить   последовательно   и   правильно   излагать   свои   мысли в  устной   и письменной форме;</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lastRenderedPageBreak/>
        <w:t>- повысить уровень общего развития учащихся;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формировать нравственные качества личности.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b/>
          <w:bCs/>
          <w:sz w:val="24"/>
          <w:szCs w:val="24"/>
        </w:rPr>
        <w:t xml:space="preserve">   Специальной задачей обучения письму </w:t>
      </w:r>
      <w:r w:rsidRPr="009A2315">
        <w:rPr>
          <w:rFonts w:ascii="Times New Roman" w:hAnsi="Times New Roman"/>
          <w:sz w:val="24"/>
          <w:szCs w:val="24"/>
        </w:rPr>
        <w:t>является коррекция речи и мышления школьников. Программа по письму включает разделы: обучение грамоте (1 кл.); чтение (2-4 кл.,) и литературное чтение (5-9 кл.,) письмо (1 кл., ) и русский язык  (2-9 кл.). Основным принципом, организующим эти разделы, является развитие речи, так как процесс овладения речью у детей этой категории существенно затруднен вследствие неполноценности их психического развития.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b/>
          <w:bCs/>
          <w:sz w:val="24"/>
          <w:szCs w:val="24"/>
        </w:rPr>
        <w:t xml:space="preserve">   Основной задачей обучения чтению является формирование навыка </w:t>
      </w:r>
      <w:r w:rsidRPr="009A2315">
        <w:rPr>
          <w:rFonts w:ascii="Times New Roman" w:hAnsi="Times New Roman"/>
          <w:bCs/>
          <w:sz w:val="24"/>
          <w:szCs w:val="24"/>
        </w:rPr>
        <w:t xml:space="preserve">осознанного чтения текстов </w:t>
      </w:r>
      <w:r w:rsidRPr="009A2315">
        <w:rPr>
          <w:rFonts w:ascii="Times New Roman" w:hAnsi="Times New Roman"/>
          <w:sz w:val="24"/>
          <w:szCs w:val="24"/>
        </w:rPr>
        <w:t>вслух и «про себя», умения излагать связно прочитанное. Высказывать свои суждения о  событиях и поступках главных героев.</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Во 2-4  классах у обучающихся формируется  навык сознательного чтения.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В 5-9 классах этот навык совершенствуется на материале чтения более сложных художественных произведений. В процессе обучения чтению у детей последовательно формируется умение самостоятельно разбираться в содержании прочитанного.</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В программе на каждый год обучения дается примерная тематика произведений, определяется уровень требований к технике чтения, анализу текстов, совершенствованию навыков устной речи и объему внеклассного чтения.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b/>
          <w:bCs/>
          <w:sz w:val="24"/>
          <w:szCs w:val="24"/>
        </w:rPr>
        <w:t xml:space="preserve">   Математика </w:t>
      </w:r>
      <w:r w:rsidRPr="009A2315">
        <w:rPr>
          <w:rFonts w:ascii="Times New Roman" w:hAnsi="Times New Roman"/>
          <w:sz w:val="24"/>
          <w:szCs w:val="24"/>
        </w:rPr>
        <w:t>является одним из основных учебных предметов. Задача этого предмета заключается в том, чтобы:</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дать обучающимся количественные, пространственные, временные представления, которые помогут им в дальнейшем включиться в трудовую деятельность;</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повысить уровень общего развития обучающихся, корригировать недостатки познавательной деятельности и личностных качеств;</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воспитывать целенаправленность, терпеливость, самостоятельность, навыки контроля и самоконтроля, развивать точность и глазомер, умение планировать работу и доводить начатое дело до завершения.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На изучение геометрического материала в 1-4 кл. отводится один урок в неделю, на уроках математики, а в 5-9 кл. из числа уроков математики выделяется часть урока также один раз в неделю. Большое внимание уделяется практическим упражнениям в измерении, черчении, моделировании.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Обучение математике носит предметно-практическую направленность, тесно связано с жизнью и профессионально - трудовой подготовкой учащихся.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b/>
          <w:bCs/>
          <w:sz w:val="24"/>
          <w:szCs w:val="24"/>
        </w:rPr>
        <w:t xml:space="preserve">   Биология </w:t>
      </w:r>
      <w:r w:rsidRPr="009A2315">
        <w:rPr>
          <w:rFonts w:ascii="Times New Roman" w:hAnsi="Times New Roman"/>
          <w:sz w:val="24"/>
          <w:szCs w:val="24"/>
        </w:rPr>
        <w:t>как учебный предмет в коррекционной школе  включает несколько самостоятельных разделов: неживая природа (6 класс),</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растения (7 класс), животные (8 класс) и человек (9 класс).</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По этим разделам предусматривается изучение элементарных сведений  о живой и неживой природе,  об организме человека и охране его здоровья.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Основными задачами преподавания естествознания являются: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сообщение учащимся знаний об основных элементах неживой и живой природы: воде, воздухе, полезных ископаемых и почве, а также о строении и жизни растений, животных и человека;</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формирование правильного понимания и отношения к природным явлениям (дождь, снег, ветер, туман, осень, зима, весна в жизни растений);</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воспитание бережного отношения к природе;</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первоначальное ознакомление с приемами выращивания некоторых растений и ухода за животными;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привитие навыков, способствующих сохранению и укреплению здоровья.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lastRenderedPageBreak/>
        <w:t xml:space="preserve">   В процессе знакомства с живой и неживой природой развивается наблюдательность, речь и мышление </w:t>
      </w:r>
      <w:r w:rsidR="00FF3078" w:rsidRPr="009A2315">
        <w:rPr>
          <w:rFonts w:ascii="Times New Roman" w:hAnsi="Times New Roman"/>
          <w:sz w:val="24"/>
          <w:szCs w:val="24"/>
        </w:rPr>
        <w:t>о</w:t>
      </w:r>
      <w:r w:rsidRPr="009A2315">
        <w:rPr>
          <w:rFonts w:ascii="Times New Roman" w:hAnsi="Times New Roman"/>
          <w:sz w:val="24"/>
          <w:szCs w:val="24"/>
        </w:rPr>
        <w:t>учащихся, устанавливаются простейшие причинно-следственные отношения и зависимости.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w:t>
      </w:r>
      <w:r w:rsidRPr="009A2315">
        <w:rPr>
          <w:rFonts w:ascii="Times New Roman" w:hAnsi="Times New Roman"/>
          <w:b/>
          <w:sz w:val="24"/>
          <w:szCs w:val="24"/>
        </w:rPr>
        <w:t>Природоведение в 5 классе</w:t>
      </w:r>
      <w:r w:rsidRPr="009A2315">
        <w:rPr>
          <w:rFonts w:ascii="Times New Roman" w:hAnsi="Times New Roman"/>
          <w:sz w:val="24"/>
          <w:szCs w:val="24"/>
        </w:rPr>
        <w:t xml:space="preserve"> является пропедевтическим по отношению к изучению биологии и географии в 6-9 классах, решая задачи знакомства с живой и неживой природой, развивая наблюдательность и мышление обучающихся.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Изучение </w:t>
      </w:r>
      <w:r w:rsidRPr="009A2315">
        <w:rPr>
          <w:rFonts w:ascii="Times New Roman" w:hAnsi="Times New Roman"/>
          <w:b/>
          <w:bCs/>
          <w:sz w:val="24"/>
          <w:szCs w:val="24"/>
        </w:rPr>
        <w:t xml:space="preserve">географии </w:t>
      </w:r>
      <w:r w:rsidRPr="009A2315">
        <w:rPr>
          <w:rFonts w:ascii="Times New Roman" w:hAnsi="Times New Roman"/>
          <w:sz w:val="24"/>
          <w:szCs w:val="24"/>
        </w:rPr>
        <w:t>имеет большое коррекционное значение. Географический материал обладает  возможностями для развития наиболее слабых сторон познавательной деятельности детей: внимания, наблюдательности, умения сравнивать и анализировать наблюдаемые предметы и явления, понимания их причинно-следственной зависимости.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Программа по географии составлена с учетом особенностей умственного развития обучающихся. Сообщение элементарных знаний по физической географии сводится к ознакомлению с природными условиями, ресурсами и трудом людей на территории нашей Родины. Занятия географией способствуют коррекции недостатков познавательной деятельности обучающихся, развитию абстрактного мышления, повышают уровень их общего развития. География изучает все явления в их причинной связи, в их постоянном взаимодействии и развитии. Практические работы, проводимые в процессе изучения географии, направлены на то, чтобы вооружить учащихся необходимыми практическими навыками и умениями, которые они могли бы использовать в своей дальнейшей деятельности.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Систематическая словарная работа на уроках географии расширяет словарный запас детей, дает им представление о приборах, явлениях, помогает им правильно употреблять новые  слова.</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Знания, полученные на уроках географии, связаны с полученными знаниями на уроках развития речи, биологии.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В программе выделены основные практические работы, которые необходимо выполнить обучающимся, а также приводятся основные требования к их знаниям и умениям (по годам обучения).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b/>
          <w:bCs/>
          <w:sz w:val="24"/>
          <w:szCs w:val="24"/>
        </w:rPr>
        <w:t xml:space="preserve">   Преподавание истории </w:t>
      </w:r>
      <w:r w:rsidRPr="009A2315">
        <w:rPr>
          <w:rFonts w:ascii="Times New Roman" w:hAnsi="Times New Roman"/>
          <w:sz w:val="24"/>
          <w:szCs w:val="24"/>
        </w:rPr>
        <w:t>имеет целью ознакомление учащихся с наиболее значительными событиями из истории нашей Родины, с современной общественно-политической жизнью страны.</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Изучение курса призвано воспитывать школьников в духе любви к Родине, русскому народу, в духе дружбы и уважения к людям всех стран.</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В процессе изучения истории формируются основы правового и нравственного воспитания учащихся.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b/>
          <w:bCs/>
          <w:sz w:val="24"/>
          <w:szCs w:val="24"/>
        </w:rPr>
        <w:t xml:space="preserve">   Музыка </w:t>
      </w:r>
      <w:r w:rsidRPr="009A2315">
        <w:rPr>
          <w:rFonts w:ascii="Times New Roman" w:hAnsi="Times New Roman"/>
          <w:sz w:val="24"/>
          <w:szCs w:val="24"/>
        </w:rPr>
        <w:t>оказывает глубокое эстетическое воздействие на человека. Посредством музыки можно передать целую гамму чувств и настроений. Музыка способна выразительно и ярко отразить явления действительности. Воздействуя на учащихся художественными образами, она обогащает их умение глубоко и эмоционально воспринимать окружающий мир, расширяет их жизненный опыт.</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b/>
          <w:bCs/>
          <w:sz w:val="24"/>
          <w:szCs w:val="24"/>
        </w:rPr>
        <w:t xml:space="preserve">  Целью уроков пения и музыки </w:t>
      </w:r>
      <w:r w:rsidRPr="009A2315">
        <w:rPr>
          <w:rFonts w:ascii="Times New Roman" w:hAnsi="Times New Roman"/>
          <w:sz w:val="24"/>
          <w:szCs w:val="24"/>
        </w:rPr>
        <w:t>является: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b/>
          <w:bCs/>
          <w:sz w:val="24"/>
          <w:szCs w:val="24"/>
        </w:rPr>
        <w:t xml:space="preserve">1.   </w:t>
      </w:r>
      <w:r w:rsidRPr="009A2315">
        <w:rPr>
          <w:rFonts w:ascii="Times New Roman" w:hAnsi="Times New Roman"/>
          <w:sz w:val="24"/>
          <w:szCs w:val="24"/>
        </w:rPr>
        <w:t>воспитание эстетических чувств обучающихся;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b/>
          <w:bCs/>
          <w:sz w:val="24"/>
          <w:szCs w:val="24"/>
        </w:rPr>
        <w:t xml:space="preserve">2.  </w:t>
      </w:r>
      <w:r w:rsidRPr="009A2315">
        <w:rPr>
          <w:rFonts w:ascii="Times New Roman" w:hAnsi="Times New Roman"/>
          <w:sz w:val="24"/>
          <w:szCs w:val="24"/>
        </w:rPr>
        <w:t>формирование у них элементов музыкальной культуры;</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b/>
          <w:bCs/>
          <w:sz w:val="24"/>
          <w:szCs w:val="24"/>
        </w:rPr>
        <w:t xml:space="preserve">3.  </w:t>
      </w:r>
      <w:r w:rsidRPr="009A2315">
        <w:rPr>
          <w:rFonts w:ascii="Times New Roman" w:hAnsi="Times New Roman"/>
          <w:sz w:val="24"/>
          <w:szCs w:val="24"/>
        </w:rPr>
        <w:t>коррекции недостатков познавательной деятельности детей и их эмоционально-волевой сферы.</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b/>
          <w:bCs/>
          <w:sz w:val="24"/>
          <w:szCs w:val="24"/>
        </w:rPr>
        <w:t xml:space="preserve"> Изобразительное искусство </w:t>
      </w:r>
      <w:r w:rsidRPr="009A2315">
        <w:rPr>
          <w:rFonts w:ascii="Times New Roman" w:hAnsi="Times New Roman"/>
          <w:sz w:val="24"/>
          <w:szCs w:val="24"/>
        </w:rPr>
        <w:t>осуществляет всестороннее развитие, обучение и воспитание детей - сенсорное, умственное,  эстетическое, трудовое, нравственное, физическое.</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Изобразительное  искусство  решает следующие  задачи: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lastRenderedPageBreak/>
        <w:t>-способствует  коррекции недостатков познавательной деятельности обучающихся,  развитию у них правильного восприятия формы, конструкции, величины, цвета предметов, их положения в пространстве, развивает умения  находить в изображаемом существенные признаки, устанавливать сходства и различия;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-содействует  развитию у  обучающихся процессов анализа, синтеза, сравнения, обобщения;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-воспитывает умение планировать свою работу, намечать последовательность выполнения рисунка;</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формирует  навыки рисования с натуры, декоративного рисования и умение применять их в процессе учебной, трудовой и общественно-полезной деятельности.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Для решения этих задач программой предусмотрены четыре  вида занятий:</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декоративное рисование,</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рисование с натуры,</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рисование на темы,</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беседы об изобразительном искусстве.</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b/>
          <w:bCs/>
          <w:sz w:val="24"/>
          <w:szCs w:val="24"/>
        </w:rPr>
        <w:t xml:space="preserve">   Физическое воспитание </w:t>
      </w:r>
      <w:r w:rsidRPr="009A2315">
        <w:rPr>
          <w:rFonts w:ascii="Times New Roman" w:hAnsi="Times New Roman"/>
          <w:sz w:val="24"/>
          <w:szCs w:val="24"/>
        </w:rPr>
        <w:t>решает образовательные, воспитательные, коррекционно-компенсаторные и лечебно-оздоровительные задачи  и  занимает одно из важнейших мест в подготовке школьников к самостоятельной жизни и производительному труду.</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b/>
          <w:bCs/>
          <w:sz w:val="24"/>
          <w:szCs w:val="24"/>
        </w:rPr>
        <w:t xml:space="preserve">   Конкретными задачами физического воспитания являются: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укрепление здоровья и закаливание организма, формирование осанки;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формирование и совершенствование двигательных умений и навыков;</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коррекция и компенсация нарушений физического развития; </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поддержание устойчивой физической работоспособности;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сообщение   доступных   теоретических сведений по физической культуре;</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воспитание достаточно устойчивого интереса к занятиям  физкультурой;</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воспитание  нравственных,   морально - волевых     качеств,   настойчивости,  смелости.</w:t>
      </w:r>
    </w:p>
    <w:p w:rsidR="006F1ACB" w:rsidRPr="009A2315" w:rsidRDefault="006F1ACB" w:rsidP="009A2315">
      <w:pPr>
        <w:pStyle w:val="10"/>
        <w:spacing w:line="276" w:lineRule="auto"/>
        <w:jc w:val="both"/>
        <w:rPr>
          <w:rFonts w:ascii="Times New Roman" w:hAnsi="Times New Roman"/>
          <w:i/>
          <w:sz w:val="24"/>
          <w:szCs w:val="24"/>
        </w:rPr>
      </w:pPr>
      <w:r w:rsidRPr="009A2315">
        <w:rPr>
          <w:rFonts w:ascii="Times New Roman" w:hAnsi="Times New Roman"/>
          <w:b/>
          <w:bCs/>
          <w:sz w:val="24"/>
          <w:szCs w:val="24"/>
        </w:rPr>
        <w:t xml:space="preserve">   </w:t>
      </w:r>
      <w:r w:rsidRPr="009A2315">
        <w:rPr>
          <w:rFonts w:ascii="Times New Roman" w:hAnsi="Times New Roman"/>
          <w:b/>
          <w:bCs/>
          <w:i/>
          <w:sz w:val="24"/>
          <w:szCs w:val="24"/>
        </w:rPr>
        <w:t>Раздел II. Трудовая подготовка.</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Обучение труду в младших классах (1-4) направлено на воспитание положительных качеств личности воспитанника (трудолюбия, настойчивости, умения работать в коллективе, уважения к людям труда); сообщение элементарных знаний по видам труда, формирование трудовых качеств, обучение доступным приемам труда, развитие самостоятельности в труде, привитие интереса к труду. Формирование организационных умений в труде: вовремя приходить на занятия, работать только на своем рабочем месте, правильно располагать на нем материалы и инструменты, убирать их по окончанию работы.</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Наряду с этими задачами решаются и специальные задачи, направленные на коррекцию умственной деятельности школьников. Коррекционная работа выражается в формировании умений: ориентироваться в задании (анализировать объекты, условия работы); предварительно планировать ход работы над изделием (устанавливать логическую последовательность изготовления поделки, определять приемы работы и инструменты, нужные для их выполнения, делать отчет о проделанной работе); контролировать свою работу (определять правильность действий и результатов, оценивать качество готовых изделий).</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В процессе трудового обучения осуществляется исправление недостатков познавательной деятельности: наблюдательности, воображения, речи, пространственной ориентировки, а также недостатков физического развития, особенно мелкой моторики рук.</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В 5-9 классах осуществляется профессионально-трудовое обучение, целью которого является подготовка обучающихся к самостоятельному труду, привитие навыков по представленным профилям труда. </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lastRenderedPageBreak/>
        <w:t xml:space="preserve">   В процессе обучения  технологии в 5-9 кл. предполагается деление класса на две подгруппы   (в зависимости от направленности подготовки обучающихся и по половому признаку).  </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В школе организовано обучение  следующим профилям труд</w:t>
      </w:r>
      <w:r w:rsidR="00CE1232" w:rsidRPr="009A2315">
        <w:rPr>
          <w:rFonts w:ascii="Times New Roman" w:hAnsi="Times New Roman"/>
          <w:sz w:val="24"/>
          <w:szCs w:val="24"/>
        </w:rPr>
        <w:t xml:space="preserve">ового обучения: </w:t>
      </w:r>
      <w:r w:rsidRPr="009A2315">
        <w:rPr>
          <w:rFonts w:ascii="Times New Roman" w:hAnsi="Times New Roman"/>
          <w:sz w:val="24"/>
          <w:szCs w:val="24"/>
        </w:rPr>
        <w:t>швейное дело, подготовка младшего о</w:t>
      </w:r>
      <w:r w:rsidR="00CE1232" w:rsidRPr="009A2315">
        <w:rPr>
          <w:rFonts w:ascii="Times New Roman" w:hAnsi="Times New Roman"/>
          <w:sz w:val="24"/>
          <w:szCs w:val="24"/>
        </w:rPr>
        <w:t xml:space="preserve">бслуживающего персонала. </w:t>
      </w:r>
      <w:r w:rsidRPr="009A2315">
        <w:rPr>
          <w:rFonts w:ascii="Times New Roman" w:hAnsi="Times New Roman"/>
          <w:sz w:val="24"/>
          <w:szCs w:val="24"/>
        </w:rPr>
        <w:t xml:space="preserve"> Обучение проводится в учебных мастерских.</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w:t>
      </w:r>
      <w:r w:rsidRPr="009A2315">
        <w:rPr>
          <w:rFonts w:ascii="Times New Roman" w:hAnsi="Times New Roman"/>
          <w:b/>
          <w:sz w:val="24"/>
          <w:szCs w:val="24"/>
        </w:rPr>
        <w:t>Содержание  предметов определено программами</w:t>
      </w:r>
      <w:r w:rsidRPr="009A2315">
        <w:rPr>
          <w:rFonts w:ascii="Times New Roman" w:hAnsi="Times New Roman"/>
          <w:sz w:val="24"/>
          <w:szCs w:val="24"/>
        </w:rPr>
        <w:t>:</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Программы Специальных (коррекционных) образовательных учреждений </w:t>
      </w:r>
      <w:r w:rsidRPr="009A2315">
        <w:rPr>
          <w:rFonts w:ascii="Times New Roman" w:hAnsi="Times New Roman"/>
          <w:sz w:val="24"/>
          <w:szCs w:val="24"/>
          <w:lang w:val="en-US"/>
        </w:rPr>
        <w:t>VIII</w:t>
      </w:r>
      <w:r w:rsidRPr="009A2315">
        <w:rPr>
          <w:rFonts w:ascii="Times New Roman" w:hAnsi="Times New Roman"/>
          <w:sz w:val="24"/>
          <w:szCs w:val="24"/>
        </w:rPr>
        <w:t xml:space="preserve"> вида, подготовительный, 1-4 классы под ред. В.В.Воронковой, Просвещение 2004;</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Программы для 5-9 классов специальных (коррекционных) учреждений </w:t>
      </w:r>
      <w:r w:rsidRPr="009A2315">
        <w:rPr>
          <w:rFonts w:ascii="Times New Roman" w:hAnsi="Times New Roman"/>
          <w:sz w:val="24"/>
          <w:szCs w:val="24"/>
          <w:lang w:val="en-US"/>
        </w:rPr>
        <w:t>VIII</w:t>
      </w:r>
      <w:r w:rsidRPr="009A2315">
        <w:rPr>
          <w:rFonts w:ascii="Times New Roman" w:hAnsi="Times New Roman"/>
          <w:sz w:val="24"/>
          <w:szCs w:val="24"/>
        </w:rPr>
        <w:t xml:space="preserve"> вида под ред. В.В.Воронковой,: Сб.1,2 – М.: Гуманит. Изд. центр ВЛАДОС, 2000;</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b/>
          <w:color w:val="FF0000"/>
          <w:sz w:val="24"/>
          <w:szCs w:val="24"/>
        </w:rPr>
        <w:t xml:space="preserve">   </w:t>
      </w:r>
      <w:r w:rsidRPr="009A2315">
        <w:rPr>
          <w:rFonts w:ascii="Times New Roman" w:hAnsi="Times New Roman"/>
          <w:b/>
          <w:sz w:val="24"/>
          <w:szCs w:val="24"/>
        </w:rPr>
        <w:t>Трудовая практика</w:t>
      </w:r>
      <w:r w:rsidRPr="009A2315">
        <w:rPr>
          <w:rFonts w:ascii="Times New Roman" w:hAnsi="Times New Roman"/>
          <w:sz w:val="24"/>
          <w:szCs w:val="24"/>
        </w:rPr>
        <w:t xml:space="preserve"> осуществляется </w:t>
      </w:r>
      <w:r w:rsidR="00BA34B6" w:rsidRPr="009A2315">
        <w:rPr>
          <w:rFonts w:ascii="Times New Roman" w:hAnsi="Times New Roman"/>
          <w:sz w:val="24"/>
          <w:szCs w:val="24"/>
        </w:rPr>
        <w:t>в летний период в школе по направлению «обслуживающий труд»</w:t>
      </w:r>
      <w:r w:rsidRPr="009A2315">
        <w:rPr>
          <w:rFonts w:ascii="Times New Roman" w:hAnsi="Times New Roman"/>
          <w:sz w:val="24"/>
          <w:szCs w:val="24"/>
        </w:rPr>
        <w:t xml:space="preserve"> в следующем объёме:</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в 5-6 классах (в течение 5 дней)</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в 7-9 классах (в течение 9 дней)</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color w:val="FF0000"/>
          <w:sz w:val="24"/>
          <w:szCs w:val="24"/>
        </w:rPr>
        <w:t xml:space="preserve">   </w:t>
      </w:r>
      <w:r w:rsidRPr="009A2315">
        <w:rPr>
          <w:rFonts w:ascii="Times New Roman" w:hAnsi="Times New Roman"/>
          <w:sz w:val="24"/>
          <w:szCs w:val="24"/>
        </w:rPr>
        <w:t>По трудовой практике педагогами ведутся журналы.</w:t>
      </w:r>
    </w:p>
    <w:p w:rsidR="006F1ACB" w:rsidRPr="009A2315" w:rsidRDefault="006F1ACB" w:rsidP="009A2315">
      <w:pPr>
        <w:pStyle w:val="10"/>
        <w:spacing w:line="276" w:lineRule="auto"/>
        <w:jc w:val="both"/>
        <w:rPr>
          <w:rFonts w:ascii="Times New Roman" w:hAnsi="Times New Roman"/>
          <w:bCs/>
          <w:sz w:val="24"/>
          <w:szCs w:val="24"/>
        </w:rPr>
      </w:pPr>
      <w:r w:rsidRPr="009A2315">
        <w:rPr>
          <w:rFonts w:ascii="Times New Roman" w:hAnsi="Times New Roman"/>
          <w:bCs/>
          <w:sz w:val="24"/>
          <w:szCs w:val="24"/>
        </w:rPr>
        <w:t xml:space="preserve">   Обучение в школе (в 9 классе) заканчивается </w:t>
      </w:r>
      <w:r w:rsidRPr="009A2315">
        <w:rPr>
          <w:rFonts w:ascii="Times New Roman" w:hAnsi="Times New Roman"/>
          <w:b/>
          <w:bCs/>
          <w:sz w:val="24"/>
          <w:szCs w:val="24"/>
        </w:rPr>
        <w:t>итоговой аттестацией выпускников</w:t>
      </w:r>
      <w:r w:rsidRPr="009A2315">
        <w:rPr>
          <w:rFonts w:ascii="Times New Roman" w:hAnsi="Times New Roman"/>
          <w:bCs/>
          <w:sz w:val="24"/>
          <w:szCs w:val="24"/>
        </w:rPr>
        <w:t xml:space="preserve"> (экзаменом по трудовому профилю).</w:t>
      </w:r>
    </w:p>
    <w:p w:rsidR="006F1ACB" w:rsidRPr="009A2315" w:rsidRDefault="006F1ACB" w:rsidP="009A2315">
      <w:pPr>
        <w:pStyle w:val="10"/>
        <w:spacing w:line="276" w:lineRule="auto"/>
        <w:jc w:val="both"/>
        <w:rPr>
          <w:rFonts w:ascii="Times New Roman" w:hAnsi="Times New Roman"/>
          <w:bCs/>
          <w:sz w:val="24"/>
          <w:szCs w:val="24"/>
        </w:rPr>
      </w:pPr>
      <w:r w:rsidRPr="009A2315">
        <w:rPr>
          <w:rFonts w:ascii="Times New Roman" w:hAnsi="Times New Roman"/>
          <w:bCs/>
          <w:sz w:val="24"/>
          <w:szCs w:val="24"/>
        </w:rPr>
        <w:t xml:space="preserve">   Выпускники </w:t>
      </w:r>
      <w:r w:rsidRPr="009A2315">
        <w:rPr>
          <w:rFonts w:ascii="Times New Roman" w:hAnsi="Times New Roman"/>
          <w:sz w:val="24"/>
          <w:szCs w:val="24"/>
        </w:rPr>
        <w:t xml:space="preserve"> получают документ установленного образца. </w:t>
      </w:r>
    </w:p>
    <w:p w:rsidR="006F1ACB" w:rsidRPr="009A2315" w:rsidRDefault="006F1ACB" w:rsidP="009A2315">
      <w:pPr>
        <w:pStyle w:val="10"/>
        <w:spacing w:line="276" w:lineRule="auto"/>
        <w:jc w:val="both"/>
        <w:rPr>
          <w:rFonts w:ascii="Times New Roman" w:hAnsi="Times New Roman"/>
          <w:b/>
          <w:bCs/>
          <w:sz w:val="24"/>
          <w:szCs w:val="24"/>
        </w:rPr>
      </w:pPr>
    </w:p>
    <w:p w:rsidR="006F1ACB" w:rsidRPr="009A2315" w:rsidRDefault="006F1ACB" w:rsidP="009A2315">
      <w:pPr>
        <w:pStyle w:val="10"/>
        <w:spacing w:line="276" w:lineRule="auto"/>
        <w:jc w:val="both"/>
        <w:rPr>
          <w:rFonts w:ascii="Times New Roman" w:hAnsi="Times New Roman"/>
          <w:i/>
          <w:sz w:val="24"/>
          <w:szCs w:val="24"/>
        </w:rPr>
      </w:pPr>
      <w:r w:rsidRPr="009A2315">
        <w:rPr>
          <w:rFonts w:ascii="Times New Roman" w:hAnsi="Times New Roman"/>
          <w:b/>
          <w:bCs/>
          <w:i/>
          <w:sz w:val="24"/>
          <w:szCs w:val="24"/>
        </w:rPr>
        <w:t xml:space="preserve">   Раздел III. </w:t>
      </w:r>
      <w:r w:rsidRPr="009A2315">
        <w:rPr>
          <w:rFonts w:ascii="Times New Roman" w:hAnsi="Times New Roman"/>
          <w:b/>
          <w:sz w:val="24"/>
          <w:szCs w:val="24"/>
        </w:rPr>
        <w:t>Практико-ориентированное и коррекционное сопровождение</w:t>
      </w:r>
      <w:r w:rsidRPr="009A2315">
        <w:rPr>
          <w:rFonts w:ascii="Times New Roman" w:hAnsi="Times New Roman"/>
          <w:b/>
          <w:bCs/>
          <w:i/>
          <w:sz w:val="24"/>
          <w:szCs w:val="24"/>
        </w:rPr>
        <w:t>.</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Специальная задача коррекции специфических нарушений, трудностей формирования жизненно необходимых знаний, умений, навыков и компетенций, имеющихся у воспитанников, осуществляется не только при изучении основных учебных предметов, но и на специальных занятиях.</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К коррекционным занятиям в младших классах (1-4) относятся </w:t>
      </w:r>
      <w:r w:rsidRPr="009A2315">
        <w:rPr>
          <w:rFonts w:ascii="Times New Roman" w:hAnsi="Times New Roman"/>
          <w:b/>
          <w:bCs/>
          <w:sz w:val="24"/>
          <w:szCs w:val="24"/>
        </w:rPr>
        <w:t xml:space="preserve">занятия по развитию устной речи и окружающий мир. </w:t>
      </w:r>
      <w:r w:rsidRPr="009A2315">
        <w:rPr>
          <w:rFonts w:ascii="Times New Roman" w:hAnsi="Times New Roman"/>
          <w:sz w:val="24"/>
          <w:szCs w:val="24"/>
        </w:rPr>
        <w:t>Это специфический предмет, к  задачам  которого относится формирование  элементарных представлений и понятий, необходимых для дальнейшего обучения русскому языку, чтению, математике, биологии, истории, географии, труду в старших классах.</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В старших классах (5-9) таким предметом является </w:t>
      </w:r>
      <w:r w:rsidRPr="009A2315">
        <w:rPr>
          <w:rFonts w:ascii="Times New Roman" w:hAnsi="Times New Roman"/>
          <w:b/>
          <w:bCs/>
          <w:sz w:val="24"/>
          <w:szCs w:val="24"/>
        </w:rPr>
        <w:t>социально--бытовая</w:t>
      </w:r>
      <w:r w:rsidRPr="009A2315">
        <w:rPr>
          <w:rFonts w:ascii="Times New Roman" w:hAnsi="Times New Roman"/>
          <w:b/>
          <w:bCs/>
          <w:sz w:val="24"/>
          <w:szCs w:val="24"/>
        </w:rPr>
        <w:br/>
        <w:t xml:space="preserve">ориентировка </w:t>
      </w:r>
      <w:r w:rsidRPr="009A2315">
        <w:rPr>
          <w:rFonts w:ascii="Times New Roman" w:hAnsi="Times New Roman"/>
          <w:sz w:val="24"/>
          <w:szCs w:val="24"/>
        </w:rPr>
        <w:t>(СБО). В силу особенностей своего психофизического развития школьники нуждаются в целенаправленном воспитании. Решению этой задачи подчинены занятия по СБО, на которых осуществляется          практическая подготовка обучающихся к самостоятельной жизни, формирование у них знаний и умений, способствующих социальной адаптации, повышению общего уровня развития.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Для занятий по СБО учащиеся 5-9 классов делятся на 2 группы. Комплектование групп осуществляется с учетом психофизических особенностей детей.</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b/>
          <w:bCs/>
          <w:sz w:val="24"/>
          <w:szCs w:val="24"/>
        </w:rPr>
        <w:t xml:space="preserve">   Преподавание ритмики </w:t>
      </w:r>
      <w:r w:rsidRPr="009A2315">
        <w:rPr>
          <w:rFonts w:ascii="Times New Roman" w:hAnsi="Times New Roman"/>
          <w:sz w:val="24"/>
          <w:szCs w:val="24"/>
        </w:rPr>
        <w:t>(1-4 кл.) обусловлено необходимостью осуществления коррекции недостатков психического и физического развития детей средствами музыкально-ритмической деятельности, которая способствует общему развитию младших школьников, исправлению недостатков физического развития, общей и мелкой моторики, эмоционально-волевой сферы, воспитанию положительных качеств личности, эстетическому воспитанию.</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На занятиях ритмикой дети учатся слушать музыку, выполнять под неё разнообразные движения, танцевать, играть на простейших музыкальных инструментах.</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Специфической формой организации учебных занятий в школе являются коррекционные  </w:t>
      </w:r>
      <w:r w:rsidRPr="009A2315">
        <w:rPr>
          <w:rFonts w:ascii="Times New Roman" w:hAnsi="Times New Roman"/>
          <w:b/>
          <w:bCs/>
          <w:sz w:val="24"/>
          <w:szCs w:val="24"/>
        </w:rPr>
        <w:t>индивидуальные и групповые логопедические занятия.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Логопедическая работа предусматривает решение следующих задач:</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lastRenderedPageBreak/>
        <w:t xml:space="preserve">           - выработать достаточно прочные навыки звукопроизношения;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-научить  последовательно     и правильно     излагать  свои мысли в устной и   письменной форме;             </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 выработать прочные навыки грамотного письма;</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 повысить уровень общего развития учащихся.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Логопедические занятия в первом классе решают задачи овладения грамотой, предупреждения дислексии и дисграфии, развитие речи.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Во 2-9 классах тема занятия определяется особенностями нарушения письменной речи. В соответствии с темой занятия подбирается грамматический и лексический материал.       </w:t>
      </w:r>
    </w:p>
    <w:p w:rsidR="00BA34B6"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Для данных классов логопедическая коррекция направлена на исправление дисграфии и развитие связного высказывания в устной и письменной речи.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b/>
          <w:bCs/>
          <w:sz w:val="24"/>
          <w:szCs w:val="24"/>
        </w:rPr>
        <w:t>Развитие психомоторики и сенсорных процессов.</w:t>
      </w:r>
      <w:r w:rsidRPr="009A2315">
        <w:rPr>
          <w:rFonts w:ascii="Times New Roman" w:hAnsi="Times New Roman"/>
          <w:sz w:val="24"/>
          <w:szCs w:val="24"/>
        </w:rPr>
        <w:t xml:space="preserve">   Цель  занятий: на основе создания оптимальных условий познания ребёнком каждого объекта в совокупности сенсорных свойств, качеств, признаков дать правильное многогранное полифункциональное представление об окружающей действительности, способствующее оптимизации психического развития ребёнка и более эффективной социализации его в обществе.</w:t>
      </w:r>
    </w:p>
    <w:p w:rsidR="006F1ACB" w:rsidRPr="009A2315" w:rsidRDefault="006F1ACB" w:rsidP="009A2315">
      <w:pPr>
        <w:pStyle w:val="10"/>
        <w:spacing w:line="276" w:lineRule="auto"/>
        <w:jc w:val="both"/>
        <w:rPr>
          <w:rFonts w:ascii="Times New Roman" w:hAnsi="Times New Roman"/>
          <w:sz w:val="24"/>
          <w:szCs w:val="24"/>
        </w:rPr>
      </w:pP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Задачи, реализующие цель:</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1.     Формирование на основе активизации всех органов чувств адекватного восприятия явлений и объектов окружающей действительности в совокупности их свойств.</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2.     Коррекция недостатков познавательной деятельности школьников путём систематического и целенаправленного воспитания у них полноценного восприятия формы, конструкции, величины, цвета, особых свойств предметов, их положения в пространстве.</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3.   Формирование  пространственно- временных ориентировок.</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4.   Развитие слухоголосовых координаций.</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5.   Формирование способности эстетически воспринимать окружающий мир во всём многообразии свойств и признаков его объектов (цветов, вкусов, запахов, звуков, ритмов.).</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6.</w:t>
      </w:r>
      <w:r w:rsidR="00BD41C8" w:rsidRPr="009A2315">
        <w:rPr>
          <w:rFonts w:ascii="Times New Roman" w:hAnsi="Times New Roman"/>
          <w:sz w:val="24"/>
          <w:szCs w:val="24"/>
        </w:rPr>
        <w:t>   Совершенствование  сенсорно-</w:t>
      </w:r>
      <w:r w:rsidRPr="009A2315">
        <w:rPr>
          <w:rFonts w:ascii="Times New Roman" w:hAnsi="Times New Roman"/>
          <w:sz w:val="24"/>
          <w:szCs w:val="24"/>
        </w:rPr>
        <w:t>перцептивной деятельности.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7. Обогащение словарного запаса детей на основе использования соответствующей терминологии.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8.     Исправление недостатков моторики, совершенствование зрительно-двигательной координации.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9.     Формирование точности и целенаправленности  движений и действий.</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Структура программы включает в себя следующие разделы:</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развитие  крупной и мелкой моторики;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развитие тактильно-двигательного восприятия;</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восприятие формы, величины, цвета,  конструирование предметов;</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   развитие    зрительного восприятия и зрительной памяти;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восприятие особых свойств предметов через развитие осязания, обоняния,  вкусовых качеств;</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развитие слухового восприятия и  слуховой памяти;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восприятие пространства и времени.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Предлагаемый комплекс занятий рассчитан на детей, имеющих различные проблемы в обучении, независимо от клинического диагноза.</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w:t>
      </w:r>
      <w:r w:rsidRPr="009A2315">
        <w:rPr>
          <w:rFonts w:ascii="Times New Roman" w:hAnsi="Times New Roman"/>
          <w:b/>
          <w:sz w:val="24"/>
          <w:szCs w:val="24"/>
        </w:rPr>
        <w:t>На коррекционные индивидуальные и групповые занятия</w:t>
      </w:r>
      <w:r w:rsidRPr="009A2315">
        <w:rPr>
          <w:rFonts w:ascii="Times New Roman" w:hAnsi="Times New Roman"/>
          <w:sz w:val="24"/>
          <w:szCs w:val="24"/>
        </w:rPr>
        <w:t xml:space="preserve"> по расписанию отводятся часы как в первую, так и во вторую половину дня. Их продолжительность 15-25 минут.       </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t xml:space="preserve">  Группы комплектуются с учетом однородности и выраженности речевых, двигательных и других нарушений, а занятия ЛФК - в соответствии с медицинскими  рекомендациями по итогам диспансеризации.</w:t>
      </w:r>
    </w:p>
    <w:p w:rsidR="006F1ACB" w:rsidRPr="009A2315" w:rsidRDefault="006F1ACB" w:rsidP="009A2315">
      <w:pPr>
        <w:pStyle w:val="10"/>
        <w:spacing w:line="276" w:lineRule="auto"/>
        <w:jc w:val="both"/>
        <w:rPr>
          <w:rFonts w:ascii="Times New Roman" w:hAnsi="Times New Roman"/>
          <w:sz w:val="24"/>
          <w:szCs w:val="24"/>
        </w:rPr>
      </w:pPr>
      <w:r w:rsidRPr="009A2315">
        <w:rPr>
          <w:rFonts w:ascii="Times New Roman" w:hAnsi="Times New Roman"/>
          <w:sz w:val="24"/>
          <w:szCs w:val="24"/>
        </w:rPr>
        <w:lastRenderedPageBreak/>
        <w:t xml:space="preserve">   </w:t>
      </w:r>
      <w:r w:rsidRPr="009A2315">
        <w:rPr>
          <w:rFonts w:ascii="Times New Roman" w:hAnsi="Times New Roman"/>
          <w:sz w:val="24"/>
          <w:szCs w:val="24"/>
        </w:rPr>
        <w:tab/>
        <w:t>Данный план осуществляет комплексную систему обучения и воспитания детей с ограниченными возможностями здоровья, обеспечивает решение задач профессиональной ориентации и социально-трудовой адаптации имеет программное и кадровое обеспечение.</w:t>
      </w:r>
    </w:p>
    <w:p w:rsidR="00BB0BB3" w:rsidRPr="009A2315" w:rsidRDefault="00CE1232" w:rsidP="009A2315">
      <w:pPr>
        <w:spacing w:line="276" w:lineRule="auto"/>
        <w:ind w:left="22" w:firstLine="708"/>
        <w:jc w:val="both"/>
      </w:pPr>
      <w:r w:rsidRPr="009A2315">
        <w:t xml:space="preserve"> Для проведения коррекционных занятий в школе нет специалистов.</w:t>
      </w:r>
    </w:p>
    <w:p w:rsidR="00495ECA" w:rsidRPr="009A2315" w:rsidRDefault="00495ECA" w:rsidP="009A2315">
      <w:pPr>
        <w:spacing w:line="276" w:lineRule="auto"/>
        <w:ind w:firstLine="708"/>
        <w:jc w:val="center"/>
      </w:pPr>
    </w:p>
    <w:p w:rsidR="00802630" w:rsidRPr="009A2315" w:rsidRDefault="00802630" w:rsidP="009A2315">
      <w:pPr>
        <w:spacing w:line="276" w:lineRule="auto"/>
        <w:ind w:firstLine="708"/>
        <w:jc w:val="center"/>
      </w:pPr>
    </w:p>
    <w:p w:rsidR="00802630" w:rsidRPr="009A2315" w:rsidRDefault="00802630" w:rsidP="009A2315">
      <w:pPr>
        <w:spacing w:line="276" w:lineRule="auto"/>
        <w:ind w:firstLine="708"/>
        <w:jc w:val="center"/>
      </w:pPr>
    </w:p>
    <w:p w:rsidR="00802630" w:rsidRPr="009A2315" w:rsidRDefault="00802630" w:rsidP="009A2315">
      <w:pPr>
        <w:spacing w:line="276" w:lineRule="auto"/>
        <w:ind w:firstLine="708"/>
        <w:jc w:val="center"/>
      </w:pPr>
    </w:p>
    <w:p w:rsidR="00802630" w:rsidRPr="009A2315" w:rsidRDefault="00802630" w:rsidP="009A2315">
      <w:pPr>
        <w:spacing w:line="276" w:lineRule="auto"/>
        <w:ind w:firstLine="708"/>
        <w:jc w:val="center"/>
      </w:pPr>
    </w:p>
    <w:p w:rsidR="00802630" w:rsidRPr="009A2315" w:rsidRDefault="00802630" w:rsidP="009A2315">
      <w:pPr>
        <w:spacing w:line="276" w:lineRule="auto"/>
        <w:ind w:firstLine="708"/>
        <w:jc w:val="center"/>
      </w:pPr>
    </w:p>
    <w:p w:rsidR="00802630" w:rsidRPr="009A2315" w:rsidRDefault="00802630" w:rsidP="009A2315">
      <w:pPr>
        <w:spacing w:line="276" w:lineRule="auto"/>
        <w:jc w:val="center"/>
        <w:rPr>
          <w:b/>
        </w:rPr>
      </w:pPr>
      <w:r w:rsidRPr="009A2315">
        <w:rPr>
          <w:b/>
        </w:rPr>
        <w:t xml:space="preserve">Учебный план </w:t>
      </w:r>
    </w:p>
    <w:p w:rsidR="00802630" w:rsidRPr="009A2315" w:rsidRDefault="00802630" w:rsidP="009A2315">
      <w:pPr>
        <w:spacing w:line="276" w:lineRule="auto"/>
        <w:jc w:val="center"/>
        <w:rPr>
          <w:b/>
        </w:rPr>
      </w:pPr>
      <w:r w:rsidRPr="009A2315">
        <w:rPr>
          <w:b/>
        </w:rPr>
        <w:t>адаптированной основной общеобразовательной программы для учащихся с ОВЗ  (умственная отсталость) МКОУ ООШ с. Крутое</w:t>
      </w:r>
    </w:p>
    <w:p w:rsidR="00802630" w:rsidRPr="009A2315" w:rsidRDefault="00802630" w:rsidP="009A2315">
      <w:pPr>
        <w:spacing w:line="276" w:lineRule="auto"/>
        <w:ind w:firstLine="708"/>
        <w:jc w:val="center"/>
      </w:pPr>
    </w:p>
    <w:p w:rsidR="00930224" w:rsidRPr="009A2315" w:rsidRDefault="00930224" w:rsidP="009A2315">
      <w:pPr>
        <w:spacing w:line="276" w:lineRule="auto"/>
        <w:jc w:val="center"/>
        <w:rPr>
          <w:b/>
        </w:rPr>
      </w:pPr>
      <w:r w:rsidRPr="009A2315">
        <w:rPr>
          <w:b/>
        </w:rPr>
        <w:t xml:space="preserve">годовой </w:t>
      </w:r>
    </w:p>
    <w:p w:rsidR="00930224" w:rsidRPr="009A2315" w:rsidRDefault="00930224" w:rsidP="009A2315">
      <w:pPr>
        <w:spacing w:line="276" w:lineRule="auto"/>
        <w:jc w:val="center"/>
        <w:rPr>
          <w:b/>
        </w:rPr>
      </w:pPr>
    </w:p>
    <w:tbl>
      <w:tblPr>
        <w:tblStyle w:val="a9"/>
        <w:tblW w:w="3189" w:type="pct"/>
        <w:tblInd w:w="1631" w:type="dxa"/>
        <w:tblLayout w:type="fixed"/>
        <w:tblLook w:val="0600"/>
      </w:tblPr>
      <w:tblGrid>
        <w:gridCol w:w="2447"/>
        <w:gridCol w:w="717"/>
        <w:gridCol w:w="35"/>
        <w:gridCol w:w="9"/>
        <w:gridCol w:w="9"/>
        <w:gridCol w:w="642"/>
        <w:gridCol w:w="52"/>
        <w:gridCol w:w="142"/>
        <w:gridCol w:w="488"/>
        <w:gridCol w:w="183"/>
        <w:gridCol w:w="437"/>
        <w:gridCol w:w="229"/>
        <w:gridCol w:w="804"/>
      </w:tblGrid>
      <w:tr w:rsidR="00930224" w:rsidRPr="009A2315" w:rsidTr="00BA0829">
        <w:tc>
          <w:tcPr>
            <w:tcW w:w="1975" w:type="pct"/>
            <w:vMerge w:val="restart"/>
            <w:vAlign w:val="center"/>
          </w:tcPr>
          <w:p w:rsidR="00930224" w:rsidRPr="009A2315" w:rsidRDefault="00930224" w:rsidP="009A2315">
            <w:pPr>
              <w:spacing w:line="276" w:lineRule="auto"/>
              <w:jc w:val="center"/>
            </w:pPr>
            <w:r w:rsidRPr="009A2315">
              <w:t>Обучение</w:t>
            </w:r>
          </w:p>
        </w:tc>
        <w:tc>
          <w:tcPr>
            <w:tcW w:w="3025" w:type="pct"/>
            <w:gridSpan w:val="12"/>
          </w:tcPr>
          <w:p w:rsidR="00930224" w:rsidRPr="009A2315" w:rsidRDefault="00930224" w:rsidP="009A2315">
            <w:pPr>
              <w:spacing w:line="276" w:lineRule="auto"/>
              <w:jc w:val="center"/>
            </w:pPr>
            <w:r w:rsidRPr="009A2315">
              <w:t>Число учебных часов</w:t>
            </w:r>
          </w:p>
        </w:tc>
      </w:tr>
      <w:tr w:rsidR="00930224" w:rsidRPr="009A2315" w:rsidTr="00BA0829">
        <w:tc>
          <w:tcPr>
            <w:tcW w:w="1975" w:type="pct"/>
            <w:vMerge/>
            <w:vAlign w:val="center"/>
          </w:tcPr>
          <w:p w:rsidR="00930224" w:rsidRPr="009A2315" w:rsidRDefault="00930224" w:rsidP="009A2315">
            <w:pPr>
              <w:spacing w:line="276" w:lineRule="auto"/>
              <w:jc w:val="center"/>
            </w:pPr>
          </w:p>
        </w:tc>
        <w:tc>
          <w:tcPr>
            <w:tcW w:w="3025" w:type="pct"/>
            <w:gridSpan w:val="12"/>
          </w:tcPr>
          <w:p w:rsidR="00930224" w:rsidRPr="009A2315" w:rsidRDefault="00930224" w:rsidP="009A2315">
            <w:pPr>
              <w:spacing w:line="276" w:lineRule="auto"/>
              <w:jc w:val="center"/>
            </w:pPr>
            <w:r w:rsidRPr="009A2315">
              <w:t>Старшие классы</w:t>
            </w:r>
          </w:p>
        </w:tc>
      </w:tr>
      <w:tr w:rsidR="00930224" w:rsidRPr="009A2315" w:rsidTr="00BA0829">
        <w:trPr>
          <w:trHeight w:val="713"/>
        </w:trPr>
        <w:tc>
          <w:tcPr>
            <w:tcW w:w="1975" w:type="pct"/>
            <w:tcBorders>
              <w:tl2br w:val="single" w:sz="4" w:space="0" w:color="auto"/>
            </w:tcBorders>
          </w:tcPr>
          <w:p w:rsidR="00930224" w:rsidRPr="009A2315" w:rsidRDefault="00930224" w:rsidP="009A2315">
            <w:pPr>
              <w:spacing w:line="276" w:lineRule="auto"/>
              <w:jc w:val="right"/>
            </w:pPr>
            <w:r w:rsidRPr="009A2315">
              <w:t>Классы</w:t>
            </w:r>
          </w:p>
          <w:p w:rsidR="00930224" w:rsidRPr="009A2315" w:rsidRDefault="00930224" w:rsidP="009A2315">
            <w:pPr>
              <w:spacing w:line="276" w:lineRule="auto"/>
            </w:pPr>
          </w:p>
          <w:p w:rsidR="00930224" w:rsidRPr="009A2315" w:rsidRDefault="00930224" w:rsidP="009A2315">
            <w:pPr>
              <w:spacing w:line="276" w:lineRule="auto"/>
            </w:pPr>
            <w:r w:rsidRPr="009A2315">
              <w:t xml:space="preserve">Предметы </w:t>
            </w:r>
          </w:p>
        </w:tc>
        <w:tc>
          <w:tcPr>
            <w:tcW w:w="579" w:type="pct"/>
            <w:vAlign w:val="center"/>
          </w:tcPr>
          <w:p w:rsidR="00930224" w:rsidRPr="009A2315" w:rsidRDefault="00930224" w:rsidP="009A2315">
            <w:pPr>
              <w:spacing w:line="276" w:lineRule="auto"/>
              <w:jc w:val="center"/>
            </w:pPr>
            <w:r w:rsidRPr="009A2315">
              <w:t>6</w:t>
            </w:r>
          </w:p>
        </w:tc>
        <w:tc>
          <w:tcPr>
            <w:tcW w:w="602" w:type="pct"/>
            <w:gridSpan w:val="5"/>
            <w:vAlign w:val="center"/>
          </w:tcPr>
          <w:p w:rsidR="00930224" w:rsidRPr="009A2315" w:rsidRDefault="00930224" w:rsidP="009A2315">
            <w:pPr>
              <w:spacing w:line="276" w:lineRule="auto"/>
              <w:jc w:val="center"/>
            </w:pPr>
            <w:r w:rsidRPr="009A2315">
              <w:t>7</w:t>
            </w:r>
          </w:p>
        </w:tc>
        <w:tc>
          <w:tcPr>
            <w:tcW w:w="509" w:type="pct"/>
            <w:gridSpan w:val="2"/>
            <w:vAlign w:val="center"/>
          </w:tcPr>
          <w:p w:rsidR="00930224" w:rsidRPr="009A2315" w:rsidRDefault="00930224" w:rsidP="009A2315">
            <w:pPr>
              <w:spacing w:line="276" w:lineRule="auto"/>
              <w:jc w:val="center"/>
            </w:pPr>
            <w:r w:rsidRPr="009A2315">
              <w:t>8</w:t>
            </w:r>
          </w:p>
        </w:tc>
        <w:tc>
          <w:tcPr>
            <w:tcW w:w="501" w:type="pct"/>
            <w:gridSpan w:val="2"/>
            <w:vAlign w:val="center"/>
          </w:tcPr>
          <w:p w:rsidR="00930224" w:rsidRPr="009A2315" w:rsidRDefault="00930224" w:rsidP="009A2315">
            <w:pPr>
              <w:spacing w:line="276" w:lineRule="auto"/>
              <w:jc w:val="center"/>
            </w:pPr>
            <w:r w:rsidRPr="009A2315">
              <w:t>9</w:t>
            </w:r>
          </w:p>
        </w:tc>
        <w:tc>
          <w:tcPr>
            <w:tcW w:w="833" w:type="pct"/>
            <w:gridSpan w:val="2"/>
            <w:vAlign w:val="center"/>
          </w:tcPr>
          <w:p w:rsidR="00930224" w:rsidRPr="009A2315" w:rsidRDefault="00930224" w:rsidP="009A2315">
            <w:pPr>
              <w:spacing w:line="276" w:lineRule="auto"/>
              <w:rPr>
                <w:b/>
              </w:rPr>
            </w:pPr>
            <w:r w:rsidRPr="009A2315">
              <w:rPr>
                <w:b/>
              </w:rPr>
              <w:t>Итого</w:t>
            </w:r>
          </w:p>
        </w:tc>
      </w:tr>
      <w:tr w:rsidR="00930224" w:rsidRPr="009A2315" w:rsidTr="00BA0829">
        <w:tc>
          <w:tcPr>
            <w:tcW w:w="1975" w:type="pct"/>
          </w:tcPr>
          <w:p w:rsidR="00930224" w:rsidRPr="009A2315" w:rsidRDefault="00930224" w:rsidP="009A2315">
            <w:pPr>
              <w:spacing w:line="276" w:lineRule="auto"/>
              <w:jc w:val="both"/>
            </w:pPr>
            <w:r w:rsidRPr="009A2315">
              <w:t>Инвариантная часть</w:t>
            </w:r>
          </w:p>
        </w:tc>
        <w:tc>
          <w:tcPr>
            <w:tcW w:w="3025" w:type="pct"/>
            <w:gridSpan w:val="12"/>
          </w:tcPr>
          <w:p w:rsidR="00930224" w:rsidRPr="009A2315" w:rsidRDefault="00930224" w:rsidP="009A2315">
            <w:pPr>
              <w:spacing w:line="276" w:lineRule="auto"/>
              <w:jc w:val="center"/>
              <w:rPr>
                <w:b/>
              </w:rPr>
            </w:pPr>
            <w:r w:rsidRPr="009A2315">
              <w:rPr>
                <w:b/>
              </w:rPr>
              <w:t>Общеобразовательная подготовка</w:t>
            </w:r>
          </w:p>
        </w:tc>
      </w:tr>
      <w:tr w:rsidR="00930224" w:rsidRPr="009A2315" w:rsidTr="00BA0829">
        <w:trPr>
          <w:trHeight w:val="408"/>
        </w:trPr>
        <w:tc>
          <w:tcPr>
            <w:tcW w:w="1975" w:type="pct"/>
          </w:tcPr>
          <w:p w:rsidR="00930224" w:rsidRPr="009A2315" w:rsidRDefault="00930224" w:rsidP="009A2315">
            <w:pPr>
              <w:spacing w:line="276" w:lineRule="auto"/>
            </w:pPr>
            <w:r w:rsidRPr="009A2315">
              <w:t>1.Чтение и развитие речи</w:t>
            </w:r>
          </w:p>
        </w:tc>
        <w:tc>
          <w:tcPr>
            <w:tcW w:w="579" w:type="pct"/>
            <w:vAlign w:val="center"/>
          </w:tcPr>
          <w:p w:rsidR="00930224" w:rsidRPr="009A2315" w:rsidRDefault="00930224" w:rsidP="009A2315">
            <w:pPr>
              <w:spacing w:line="276" w:lineRule="auto"/>
              <w:jc w:val="center"/>
            </w:pPr>
            <w:r w:rsidRPr="009A2315">
              <w:t>105</w:t>
            </w:r>
          </w:p>
        </w:tc>
        <w:tc>
          <w:tcPr>
            <w:tcW w:w="602" w:type="pct"/>
            <w:gridSpan w:val="5"/>
            <w:vAlign w:val="center"/>
          </w:tcPr>
          <w:p w:rsidR="00930224" w:rsidRPr="009A2315" w:rsidRDefault="00930224" w:rsidP="009A2315">
            <w:pPr>
              <w:spacing w:line="276" w:lineRule="auto"/>
              <w:jc w:val="center"/>
            </w:pPr>
            <w:r w:rsidRPr="009A2315">
              <w:t>105</w:t>
            </w:r>
          </w:p>
        </w:tc>
        <w:tc>
          <w:tcPr>
            <w:tcW w:w="657" w:type="pct"/>
            <w:gridSpan w:val="3"/>
            <w:vAlign w:val="center"/>
          </w:tcPr>
          <w:p w:rsidR="00930224" w:rsidRPr="009A2315" w:rsidRDefault="00930224" w:rsidP="009A2315">
            <w:pPr>
              <w:spacing w:line="276" w:lineRule="auto"/>
              <w:jc w:val="center"/>
            </w:pPr>
            <w:r w:rsidRPr="009A2315">
              <w:t>105</w:t>
            </w:r>
          </w:p>
        </w:tc>
        <w:tc>
          <w:tcPr>
            <w:tcW w:w="538" w:type="pct"/>
            <w:gridSpan w:val="2"/>
            <w:vAlign w:val="center"/>
          </w:tcPr>
          <w:p w:rsidR="00930224" w:rsidRPr="009A2315" w:rsidRDefault="00930224" w:rsidP="009A2315">
            <w:pPr>
              <w:spacing w:line="276" w:lineRule="auto"/>
              <w:jc w:val="center"/>
            </w:pPr>
            <w:r w:rsidRPr="009A2315">
              <w:t>105</w:t>
            </w:r>
          </w:p>
        </w:tc>
        <w:tc>
          <w:tcPr>
            <w:tcW w:w="649" w:type="pct"/>
            <w:vAlign w:val="center"/>
          </w:tcPr>
          <w:p w:rsidR="00930224" w:rsidRPr="009A2315" w:rsidRDefault="00930224" w:rsidP="009A2315">
            <w:pPr>
              <w:spacing w:line="276" w:lineRule="auto"/>
              <w:jc w:val="center"/>
              <w:rPr>
                <w:b/>
              </w:rPr>
            </w:pPr>
            <w:r w:rsidRPr="009A2315">
              <w:rPr>
                <w:b/>
              </w:rPr>
              <w:t>420</w:t>
            </w:r>
          </w:p>
        </w:tc>
      </w:tr>
      <w:tr w:rsidR="00930224" w:rsidRPr="009A2315" w:rsidTr="00BA0829">
        <w:tc>
          <w:tcPr>
            <w:tcW w:w="1975" w:type="pct"/>
          </w:tcPr>
          <w:p w:rsidR="00930224" w:rsidRPr="009A2315" w:rsidRDefault="00930224" w:rsidP="009A2315">
            <w:pPr>
              <w:spacing w:line="276" w:lineRule="auto"/>
            </w:pPr>
            <w:r w:rsidRPr="009A2315">
              <w:t>2. Письмо и развитие речи</w:t>
            </w:r>
          </w:p>
        </w:tc>
        <w:tc>
          <w:tcPr>
            <w:tcW w:w="579" w:type="pct"/>
            <w:vAlign w:val="center"/>
          </w:tcPr>
          <w:p w:rsidR="00930224" w:rsidRPr="009A2315" w:rsidRDefault="00930224" w:rsidP="009A2315">
            <w:pPr>
              <w:spacing w:line="276" w:lineRule="auto"/>
              <w:jc w:val="center"/>
            </w:pPr>
            <w:r w:rsidRPr="009A2315">
              <w:t>105</w:t>
            </w:r>
          </w:p>
        </w:tc>
        <w:tc>
          <w:tcPr>
            <w:tcW w:w="602" w:type="pct"/>
            <w:gridSpan w:val="5"/>
            <w:vAlign w:val="center"/>
          </w:tcPr>
          <w:p w:rsidR="00930224" w:rsidRPr="009A2315" w:rsidRDefault="00930224" w:rsidP="009A2315">
            <w:pPr>
              <w:spacing w:line="276" w:lineRule="auto"/>
              <w:jc w:val="center"/>
            </w:pPr>
            <w:r w:rsidRPr="009A2315">
              <w:t>140</w:t>
            </w:r>
          </w:p>
        </w:tc>
        <w:tc>
          <w:tcPr>
            <w:tcW w:w="657" w:type="pct"/>
            <w:gridSpan w:val="3"/>
            <w:vAlign w:val="center"/>
          </w:tcPr>
          <w:p w:rsidR="00930224" w:rsidRPr="009A2315" w:rsidRDefault="00930224" w:rsidP="009A2315">
            <w:pPr>
              <w:spacing w:line="276" w:lineRule="auto"/>
              <w:jc w:val="center"/>
            </w:pPr>
            <w:r w:rsidRPr="009A2315">
              <w:t>105</w:t>
            </w:r>
          </w:p>
        </w:tc>
        <w:tc>
          <w:tcPr>
            <w:tcW w:w="538" w:type="pct"/>
            <w:gridSpan w:val="2"/>
            <w:vAlign w:val="center"/>
          </w:tcPr>
          <w:p w:rsidR="00930224" w:rsidRPr="009A2315" w:rsidRDefault="00930224" w:rsidP="009A2315">
            <w:pPr>
              <w:spacing w:line="276" w:lineRule="auto"/>
              <w:jc w:val="center"/>
            </w:pPr>
            <w:r w:rsidRPr="009A2315">
              <w:t>105</w:t>
            </w:r>
          </w:p>
        </w:tc>
        <w:tc>
          <w:tcPr>
            <w:tcW w:w="649" w:type="pct"/>
            <w:vAlign w:val="center"/>
          </w:tcPr>
          <w:p w:rsidR="00930224" w:rsidRPr="009A2315" w:rsidRDefault="00930224" w:rsidP="009A2315">
            <w:pPr>
              <w:spacing w:line="276" w:lineRule="auto"/>
              <w:jc w:val="center"/>
              <w:rPr>
                <w:b/>
              </w:rPr>
            </w:pPr>
            <w:r w:rsidRPr="009A2315">
              <w:rPr>
                <w:b/>
              </w:rPr>
              <w:t>455</w:t>
            </w:r>
          </w:p>
        </w:tc>
      </w:tr>
      <w:tr w:rsidR="00930224" w:rsidRPr="009A2315" w:rsidTr="00BA0829">
        <w:tc>
          <w:tcPr>
            <w:tcW w:w="1975" w:type="pct"/>
          </w:tcPr>
          <w:p w:rsidR="00930224" w:rsidRPr="009A2315" w:rsidRDefault="00930224" w:rsidP="009A2315">
            <w:pPr>
              <w:spacing w:line="276" w:lineRule="auto"/>
            </w:pPr>
            <w:r w:rsidRPr="009A2315">
              <w:t>3. Математика</w:t>
            </w:r>
          </w:p>
        </w:tc>
        <w:tc>
          <w:tcPr>
            <w:tcW w:w="579" w:type="pct"/>
            <w:vAlign w:val="center"/>
          </w:tcPr>
          <w:p w:rsidR="00930224" w:rsidRPr="009A2315" w:rsidRDefault="00930224" w:rsidP="009A2315">
            <w:pPr>
              <w:spacing w:line="276" w:lineRule="auto"/>
              <w:jc w:val="center"/>
            </w:pPr>
            <w:r w:rsidRPr="009A2315">
              <w:t>175</w:t>
            </w:r>
          </w:p>
        </w:tc>
        <w:tc>
          <w:tcPr>
            <w:tcW w:w="602" w:type="pct"/>
            <w:gridSpan w:val="5"/>
            <w:vAlign w:val="center"/>
          </w:tcPr>
          <w:p w:rsidR="00930224" w:rsidRPr="009A2315" w:rsidRDefault="00930224" w:rsidP="009A2315">
            <w:pPr>
              <w:spacing w:line="276" w:lineRule="auto"/>
              <w:jc w:val="center"/>
            </w:pPr>
            <w:r w:rsidRPr="009A2315">
              <w:t>175</w:t>
            </w:r>
          </w:p>
        </w:tc>
        <w:tc>
          <w:tcPr>
            <w:tcW w:w="657" w:type="pct"/>
            <w:gridSpan w:val="3"/>
            <w:vAlign w:val="center"/>
          </w:tcPr>
          <w:p w:rsidR="00930224" w:rsidRPr="009A2315" w:rsidRDefault="00930224" w:rsidP="009A2315">
            <w:pPr>
              <w:spacing w:line="276" w:lineRule="auto"/>
              <w:jc w:val="center"/>
            </w:pPr>
            <w:r w:rsidRPr="009A2315">
              <w:t>175</w:t>
            </w:r>
          </w:p>
        </w:tc>
        <w:tc>
          <w:tcPr>
            <w:tcW w:w="538" w:type="pct"/>
            <w:gridSpan w:val="2"/>
            <w:vAlign w:val="center"/>
          </w:tcPr>
          <w:p w:rsidR="00930224" w:rsidRPr="009A2315" w:rsidRDefault="00930224" w:rsidP="009A2315">
            <w:pPr>
              <w:spacing w:line="276" w:lineRule="auto"/>
              <w:jc w:val="center"/>
            </w:pPr>
            <w:r w:rsidRPr="009A2315">
              <w:t>140</w:t>
            </w:r>
          </w:p>
        </w:tc>
        <w:tc>
          <w:tcPr>
            <w:tcW w:w="649" w:type="pct"/>
            <w:vAlign w:val="center"/>
          </w:tcPr>
          <w:p w:rsidR="00930224" w:rsidRPr="009A2315" w:rsidRDefault="00930224" w:rsidP="009A2315">
            <w:pPr>
              <w:spacing w:line="276" w:lineRule="auto"/>
              <w:jc w:val="center"/>
              <w:rPr>
                <w:b/>
              </w:rPr>
            </w:pPr>
            <w:r w:rsidRPr="009A2315">
              <w:rPr>
                <w:b/>
              </w:rPr>
              <w:t>665</w:t>
            </w:r>
          </w:p>
        </w:tc>
      </w:tr>
      <w:tr w:rsidR="00930224" w:rsidRPr="009A2315" w:rsidTr="00BA0829">
        <w:tc>
          <w:tcPr>
            <w:tcW w:w="1975" w:type="pct"/>
          </w:tcPr>
          <w:p w:rsidR="00930224" w:rsidRPr="009A2315" w:rsidRDefault="00930224" w:rsidP="009A2315">
            <w:pPr>
              <w:spacing w:line="276" w:lineRule="auto"/>
            </w:pPr>
            <w:r w:rsidRPr="009A2315">
              <w:t>4. Биология</w:t>
            </w:r>
          </w:p>
        </w:tc>
        <w:tc>
          <w:tcPr>
            <w:tcW w:w="579" w:type="pct"/>
            <w:vAlign w:val="center"/>
          </w:tcPr>
          <w:p w:rsidR="00930224" w:rsidRPr="009A2315" w:rsidRDefault="00930224" w:rsidP="009A2315">
            <w:pPr>
              <w:spacing w:line="276" w:lineRule="auto"/>
              <w:jc w:val="center"/>
            </w:pPr>
            <w:r w:rsidRPr="009A2315">
              <w:t>70</w:t>
            </w:r>
          </w:p>
        </w:tc>
        <w:tc>
          <w:tcPr>
            <w:tcW w:w="602" w:type="pct"/>
            <w:gridSpan w:val="5"/>
            <w:vAlign w:val="center"/>
          </w:tcPr>
          <w:p w:rsidR="00930224" w:rsidRPr="009A2315" w:rsidRDefault="00930224" w:rsidP="009A2315">
            <w:pPr>
              <w:spacing w:line="276" w:lineRule="auto"/>
              <w:jc w:val="center"/>
            </w:pPr>
            <w:r w:rsidRPr="009A2315">
              <w:t>70</w:t>
            </w:r>
          </w:p>
        </w:tc>
        <w:tc>
          <w:tcPr>
            <w:tcW w:w="657" w:type="pct"/>
            <w:gridSpan w:val="3"/>
            <w:vAlign w:val="center"/>
          </w:tcPr>
          <w:p w:rsidR="00930224" w:rsidRPr="009A2315" w:rsidRDefault="00930224" w:rsidP="009A2315">
            <w:pPr>
              <w:spacing w:line="276" w:lineRule="auto"/>
              <w:jc w:val="center"/>
            </w:pPr>
            <w:r w:rsidRPr="009A2315">
              <w:t>70</w:t>
            </w:r>
          </w:p>
        </w:tc>
        <w:tc>
          <w:tcPr>
            <w:tcW w:w="538" w:type="pct"/>
            <w:gridSpan w:val="2"/>
            <w:vAlign w:val="center"/>
          </w:tcPr>
          <w:p w:rsidR="00930224" w:rsidRPr="009A2315" w:rsidRDefault="00930224" w:rsidP="009A2315">
            <w:pPr>
              <w:spacing w:line="276" w:lineRule="auto"/>
              <w:jc w:val="center"/>
            </w:pPr>
            <w:r w:rsidRPr="009A2315">
              <w:t>70</w:t>
            </w:r>
          </w:p>
        </w:tc>
        <w:tc>
          <w:tcPr>
            <w:tcW w:w="649" w:type="pct"/>
            <w:vAlign w:val="center"/>
          </w:tcPr>
          <w:p w:rsidR="00930224" w:rsidRPr="009A2315" w:rsidRDefault="00930224" w:rsidP="009A2315">
            <w:pPr>
              <w:spacing w:line="276" w:lineRule="auto"/>
              <w:jc w:val="center"/>
              <w:rPr>
                <w:b/>
              </w:rPr>
            </w:pPr>
            <w:r w:rsidRPr="009A2315">
              <w:rPr>
                <w:b/>
              </w:rPr>
              <w:t>280</w:t>
            </w:r>
          </w:p>
        </w:tc>
      </w:tr>
      <w:tr w:rsidR="00930224" w:rsidRPr="009A2315" w:rsidTr="00BA0829">
        <w:tc>
          <w:tcPr>
            <w:tcW w:w="1975" w:type="pct"/>
          </w:tcPr>
          <w:p w:rsidR="00930224" w:rsidRPr="009A2315" w:rsidRDefault="00930224" w:rsidP="009A2315">
            <w:pPr>
              <w:spacing w:line="276" w:lineRule="auto"/>
            </w:pPr>
            <w:r w:rsidRPr="009A2315">
              <w:t>5. География</w:t>
            </w:r>
          </w:p>
        </w:tc>
        <w:tc>
          <w:tcPr>
            <w:tcW w:w="579" w:type="pct"/>
            <w:vAlign w:val="center"/>
          </w:tcPr>
          <w:p w:rsidR="00930224" w:rsidRPr="009A2315" w:rsidRDefault="00930224" w:rsidP="009A2315">
            <w:pPr>
              <w:spacing w:line="276" w:lineRule="auto"/>
              <w:jc w:val="center"/>
            </w:pPr>
            <w:r w:rsidRPr="009A2315">
              <w:t>70</w:t>
            </w:r>
          </w:p>
        </w:tc>
        <w:tc>
          <w:tcPr>
            <w:tcW w:w="602" w:type="pct"/>
            <w:gridSpan w:val="5"/>
            <w:vAlign w:val="center"/>
          </w:tcPr>
          <w:p w:rsidR="00930224" w:rsidRPr="009A2315" w:rsidRDefault="00930224" w:rsidP="009A2315">
            <w:pPr>
              <w:spacing w:line="276" w:lineRule="auto"/>
              <w:jc w:val="center"/>
            </w:pPr>
            <w:r w:rsidRPr="009A2315">
              <w:t>70</w:t>
            </w:r>
          </w:p>
        </w:tc>
        <w:tc>
          <w:tcPr>
            <w:tcW w:w="657" w:type="pct"/>
            <w:gridSpan w:val="3"/>
            <w:vAlign w:val="center"/>
          </w:tcPr>
          <w:p w:rsidR="00930224" w:rsidRPr="009A2315" w:rsidRDefault="00930224" w:rsidP="009A2315">
            <w:pPr>
              <w:spacing w:line="276" w:lineRule="auto"/>
              <w:jc w:val="center"/>
            </w:pPr>
            <w:r w:rsidRPr="009A2315">
              <w:t>70</w:t>
            </w:r>
          </w:p>
        </w:tc>
        <w:tc>
          <w:tcPr>
            <w:tcW w:w="538" w:type="pct"/>
            <w:gridSpan w:val="2"/>
            <w:vAlign w:val="center"/>
          </w:tcPr>
          <w:p w:rsidR="00930224" w:rsidRPr="009A2315" w:rsidRDefault="00930224" w:rsidP="009A2315">
            <w:pPr>
              <w:spacing w:line="276" w:lineRule="auto"/>
              <w:jc w:val="center"/>
            </w:pPr>
            <w:r w:rsidRPr="009A2315">
              <w:t>70</w:t>
            </w:r>
          </w:p>
        </w:tc>
        <w:tc>
          <w:tcPr>
            <w:tcW w:w="649" w:type="pct"/>
            <w:vAlign w:val="center"/>
          </w:tcPr>
          <w:p w:rsidR="00930224" w:rsidRPr="009A2315" w:rsidRDefault="00930224" w:rsidP="009A2315">
            <w:pPr>
              <w:spacing w:line="276" w:lineRule="auto"/>
              <w:jc w:val="center"/>
              <w:rPr>
                <w:b/>
              </w:rPr>
            </w:pPr>
            <w:r w:rsidRPr="009A2315">
              <w:rPr>
                <w:b/>
              </w:rPr>
              <w:t>280</w:t>
            </w:r>
          </w:p>
        </w:tc>
      </w:tr>
      <w:tr w:rsidR="00930224" w:rsidRPr="009A2315" w:rsidTr="00BA0829">
        <w:tc>
          <w:tcPr>
            <w:tcW w:w="1975" w:type="pct"/>
          </w:tcPr>
          <w:p w:rsidR="00930224" w:rsidRPr="009A2315" w:rsidRDefault="00930224" w:rsidP="009A2315">
            <w:pPr>
              <w:spacing w:line="276" w:lineRule="auto"/>
            </w:pPr>
            <w:r w:rsidRPr="009A2315">
              <w:t>6. История Отечества</w:t>
            </w:r>
          </w:p>
        </w:tc>
        <w:tc>
          <w:tcPr>
            <w:tcW w:w="579" w:type="pct"/>
            <w:vAlign w:val="center"/>
          </w:tcPr>
          <w:p w:rsidR="00930224" w:rsidRPr="009A2315" w:rsidRDefault="00930224" w:rsidP="009A2315">
            <w:pPr>
              <w:spacing w:line="276" w:lineRule="auto"/>
              <w:jc w:val="center"/>
            </w:pPr>
            <w:r w:rsidRPr="009A2315">
              <w:t>-</w:t>
            </w:r>
          </w:p>
        </w:tc>
        <w:tc>
          <w:tcPr>
            <w:tcW w:w="602" w:type="pct"/>
            <w:gridSpan w:val="5"/>
            <w:vAlign w:val="center"/>
          </w:tcPr>
          <w:p w:rsidR="00930224" w:rsidRPr="009A2315" w:rsidRDefault="00930224" w:rsidP="009A2315">
            <w:pPr>
              <w:spacing w:line="276" w:lineRule="auto"/>
              <w:jc w:val="center"/>
            </w:pPr>
            <w:r w:rsidRPr="009A2315">
              <w:t>35</w:t>
            </w:r>
          </w:p>
        </w:tc>
        <w:tc>
          <w:tcPr>
            <w:tcW w:w="657" w:type="pct"/>
            <w:gridSpan w:val="3"/>
            <w:vAlign w:val="center"/>
          </w:tcPr>
          <w:p w:rsidR="00930224" w:rsidRPr="009A2315" w:rsidRDefault="00930224" w:rsidP="009A2315">
            <w:pPr>
              <w:spacing w:line="276" w:lineRule="auto"/>
              <w:jc w:val="center"/>
            </w:pPr>
            <w:r w:rsidRPr="009A2315">
              <w:t>35</w:t>
            </w:r>
          </w:p>
        </w:tc>
        <w:tc>
          <w:tcPr>
            <w:tcW w:w="538" w:type="pct"/>
            <w:gridSpan w:val="2"/>
            <w:vAlign w:val="center"/>
          </w:tcPr>
          <w:p w:rsidR="00930224" w:rsidRPr="009A2315" w:rsidRDefault="00930224" w:rsidP="009A2315">
            <w:pPr>
              <w:spacing w:line="276" w:lineRule="auto"/>
              <w:jc w:val="center"/>
            </w:pPr>
            <w:r w:rsidRPr="009A2315">
              <w:t>70</w:t>
            </w:r>
          </w:p>
        </w:tc>
        <w:tc>
          <w:tcPr>
            <w:tcW w:w="649" w:type="pct"/>
            <w:vAlign w:val="center"/>
          </w:tcPr>
          <w:p w:rsidR="00930224" w:rsidRPr="009A2315" w:rsidRDefault="00930224" w:rsidP="009A2315">
            <w:pPr>
              <w:spacing w:line="276" w:lineRule="auto"/>
              <w:jc w:val="center"/>
              <w:rPr>
                <w:b/>
              </w:rPr>
            </w:pPr>
            <w:r w:rsidRPr="009A2315">
              <w:rPr>
                <w:b/>
              </w:rPr>
              <w:t>140</w:t>
            </w:r>
          </w:p>
        </w:tc>
      </w:tr>
      <w:tr w:rsidR="00930224" w:rsidRPr="009A2315" w:rsidTr="00BA0829">
        <w:tc>
          <w:tcPr>
            <w:tcW w:w="1975" w:type="pct"/>
          </w:tcPr>
          <w:p w:rsidR="00930224" w:rsidRPr="009A2315" w:rsidRDefault="00930224" w:rsidP="009A2315">
            <w:pPr>
              <w:spacing w:line="276" w:lineRule="auto"/>
            </w:pPr>
            <w:r w:rsidRPr="009A2315">
              <w:t>7. Обществознание</w:t>
            </w:r>
          </w:p>
        </w:tc>
        <w:tc>
          <w:tcPr>
            <w:tcW w:w="579" w:type="pct"/>
            <w:vAlign w:val="center"/>
          </w:tcPr>
          <w:p w:rsidR="00930224" w:rsidRPr="009A2315" w:rsidRDefault="00930224" w:rsidP="009A2315">
            <w:pPr>
              <w:spacing w:line="276" w:lineRule="auto"/>
              <w:jc w:val="center"/>
            </w:pPr>
            <w:r w:rsidRPr="009A2315">
              <w:t>-</w:t>
            </w:r>
          </w:p>
        </w:tc>
        <w:tc>
          <w:tcPr>
            <w:tcW w:w="602" w:type="pct"/>
            <w:gridSpan w:val="5"/>
            <w:vAlign w:val="center"/>
          </w:tcPr>
          <w:p w:rsidR="00930224" w:rsidRPr="009A2315" w:rsidRDefault="00930224" w:rsidP="009A2315">
            <w:pPr>
              <w:spacing w:line="276" w:lineRule="auto"/>
              <w:jc w:val="center"/>
            </w:pPr>
            <w:r w:rsidRPr="009A2315">
              <w:t>-</w:t>
            </w:r>
          </w:p>
        </w:tc>
        <w:tc>
          <w:tcPr>
            <w:tcW w:w="657" w:type="pct"/>
            <w:gridSpan w:val="3"/>
            <w:vAlign w:val="center"/>
          </w:tcPr>
          <w:p w:rsidR="00930224" w:rsidRPr="009A2315" w:rsidRDefault="00930224" w:rsidP="009A2315">
            <w:pPr>
              <w:spacing w:line="276" w:lineRule="auto"/>
              <w:jc w:val="center"/>
            </w:pPr>
            <w:r w:rsidRPr="009A2315">
              <w:t>35</w:t>
            </w:r>
          </w:p>
        </w:tc>
        <w:tc>
          <w:tcPr>
            <w:tcW w:w="538" w:type="pct"/>
            <w:gridSpan w:val="2"/>
            <w:vAlign w:val="center"/>
          </w:tcPr>
          <w:p w:rsidR="00930224" w:rsidRPr="009A2315" w:rsidRDefault="00930224" w:rsidP="009A2315">
            <w:pPr>
              <w:spacing w:line="276" w:lineRule="auto"/>
              <w:jc w:val="center"/>
            </w:pPr>
            <w:r w:rsidRPr="009A2315">
              <w:t>35</w:t>
            </w:r>
          </w:p>
        </w:tc>
        <w:tc>
          <w:tcPr>
            <w:tcW w:w="649" w:type="pct"/>
            <w:vAlign w:val="center"/>
          </w:tcPr>
          <w:p w:rsidR="00930224" w:rsidRPr="009A2315" w:rsidRDefault="00930224" w:rsidP="009A2315">
            <w:pPr>
              <w:spacing w:line="276" w:lineRule="auto"/>
              <w:jc w:val="center"/>
              <w:rPr>
                <w:b/>
              </w:rPr>
            </w:pPr>
            <w:r w:rsidRPr="009A2315">
              <w:rPr>
                <w:b/>
              </w:rPr>
              <w:t>70</w:t>
            </w:r>
          </w:p>
        </w:tc>
      </w:tr>
      <w:tr w:rsidR="00930224" w:rsidRPr="009A2315" w:rsidTr="00BA0829">
        <w:tc>
          <w:tcPr>
            <w:tcW w:w="1975" w:type="pct"/>
          </w:tcPr>
          <w:p w:rsidR="00930224" w:rsidRPr="009A2315" w:rsidRDefault="00930224" w:rsidP="009A2315">
            <w:pPr>
              <w:spacing w:line="276" w:lineRule="auto"/>
            </w:pPr>
            <w:r w:rsidRPr="009A2315">
              <w:t>8. Изобразительное искусство</w:t>
            </w:r>
          </w:p>
        </w:tc>
        <w:tc>
          <w:tcPr>
            <w:tcW w:w="579" w:type="pct"/>
            <w:vAlign w:val="center"/>
          </w:tcPr>
          <w:p w:rsidR="00930224" w:rsidRPr="009A2315" w:rsidRDefault="00930224" w:rsidP="009A2315">
            <w:pPr>
              <w:spacing w:line="276" w:lineRule="auto"/>
              <w:jc w:val="center"/>
            </w:pPr>
            <w:r w:rsidRPr="009A2315">
              <w:t>35</w:t>
            </w:r>
          </w:p>
        </w:tc>
        <w:tc>
          <w:tcPr>
            <w:tcW w:w="602" w:type="pct"/>
            <w:gridSpan w:val="5"/>
            <w:vAlign w:val="center"/>
          </w:tcPr>
          <w:p w:rsidR="00930224" w:rsidRPr="009A2315" w:rsidRDefault="00930224" w:rsidP="009A2315">
            <w:pPr>
              <w:spacing w:line="276" w:lineRule="auto"/>
              <w:jc w:val="center"/>
            </w:pPr>
            <w:r w:rsidRPr="009A2315">
              <w:t>-</w:t>
            </w:r>
          </w:p>
        </w:tc>
        <w:tc>
          <w:tcPr>
            <w:tcW w:w="657" w:type="pct"/>
            <w:gridSpan w:val="3"/>
            <w:vAlign w:val="center"/>
          </w:tcPr>
          <w:p w:rsidR="00930224" w:rsidRPr="009A2315" w:rsidRDefault="00930224" w:rsidP="009A2315">
            <w:pPr>
              <w:spacing w:line="276" w:lineRule="auto"/>
              <w:jc w:val="center"/>
            </w:pPr>
            <w:r w:rsidRPr="009A2315">
              <w:t>-</w:t>
            </w:r>
          </w:p>
        </w:tc>
        <w:tc>
          <w:tcPr>
            <w:tcW w:w="538" w:type="pct"/>
            <w:gridSpan w:val="2"/>
            <w:vAlign w:val="center"/>
          </w:tcPr>
          <w:p w:rsidR="00930224" w:rsidRPr="009A2315" w:rsidRDefault="00930224" w:rsidP="009A2315">
            <w:pPr>
              <w:spacing w:line="276" w:lineRule="auto"/>
              <w:jc w:val="center"/>
            </w:pPr>
            <w:r w:rsidRPr="009A2315">
              <w:t>-</w:t>
            </w:r>
          </w:p>
        </w:tc>
        <w:tc>
          <w:tcPr>
            <w:tcW w:w="649" w:type="pct"/>
            <w:vAlign w:val="center"/>
          </w:tcPr>
          <w:p w:rsidR="00930224" w:rsidRPr="009A2315" w:rsidRDefault="00930224" w:rsidP="009A2315">
            <w:pPr>
              <w:spacing w:line="276" w:lineRule="auto"/>
              <w:jc w:val="center"/>
              <w:rPr>
                <w:b/>
              </w:rPr>
            </w:pPr>
            <w:r w:rsidRPr="009A2315">
              <w:rPr>
                <w:b/>
              </w:rPr>
              <w:t>35</w:t>
            </w:r>
          </w:p>
        </w:tc>
      </w:tr>
      <w:tr w:rsidR="00930224" w:rsidRPr="009A2315" w:rsidTr="00BA0829">
        <w:tc>
          <w:tcPr>
            <w:tcW w:w="1975" w:type="pct"/>
          </w:tcPr>
          <w:p w:rsidR="00930224" w:rsidRPr="009A2315" w:rsidRDefault="00930224" w:rsidP="009A2315">
            <w:pPr>
              <w:spacing w:line="276" w:lineRule="auto"/>
            </w:pPr>
            <w:r w:rsidRPr="009A2315">
              <w:t>9. Музыка и пение</w:t>
            </w:r>
          </w:p>
        </w:tc>
        <w:tc>
          <w:tcPr>
            <w:tcW w:w="579" w:type="pct"/>
            <w:vAlign w:val="center"/>
          </w:tcPr>
          <w:p w:rsidR="00930224" w:rsidRPr="009A2315" w:rsidRDefault="00930224" w:rsidP="009A2315">
            <w:pPr>
              <w:spacing w:line="276" w:lineRule="auto"/>
              <w:jc w:val="center"/>
            </w:pPr>
            <w:r w:rsidRPr="009A2315">
              <w:t>35</w:t>
            </w:r>
          </w:p>
        </w:tc>
        <w:tc>
          <w:tcPr>
            <w:tcW w:w="602" w:type="pct"/>
            <w:gridSpan w:val="5"/>
            <w:vAlign w:val="center"/>
          </w:tcPr>
          <w:p w:rsidR="00930224" w:rsidRPr="009A2315" w:rsidRDefault="00930224" w:rsidP="009A2315">
            <w:pPr>
              <w:spacing w:line="276" w:lineRule="auto"/>
              <w:jc w:val="center"/>
            </w:pPr>
            <w:r w:rsidRPr="009A2315">
              <w:t>-</w:t>
            </w:r>
          </w:p>
        </w:tc>
        <w:tc>
          <w:tcPr>
            <w:tcW w:w="657" w:type="pct"/>
            <w:gridSpan w:val="3"/>
            <w:vAlign w:val="center"/>
          </w:tcPr>
          <w:p w:rsidR="00930224" w:rsidRPr="009A2315" w:rsidRDefault="00930224" w:rsidP="009A2315">
            <w:pPr>
              <w:spacing w:line="276" w:lineRule="auto"/>
              <w:jc w:val="center"/>
            </w:pPr>
            <w:r w:rsidRPr="009A2315">
              <w:t>-</w:t>
            </w:r>
          </w:p>
        </w:tc>
        <w:tc>
          <w:tcPr>
            <w:tcW w:w="538" w:type="pct"/>
            <w:gridSpan w:val="2"/>
            <w:vAlign w:val="center"/>
          </w:tcPr>
          <w:p w:rsidR="00930224" w:rsidRPr="009A2315" w:rsidRDefault="00930224" w:rsidP="009A2315">
            <w:pPr>
              <w:spacing w:line="276" w:lineRule="auto"/>
              <w:jc w:val="center"/>
            </w:pPr>
            <w:r w:rsidRPr="009A2315">
              <w:t>-</w:t>
            </w:r>
          </w:p>
        </w:tc>
        <w:tc>
          <w:tcPr>
            <w:tcW w:w="649" w:type="pct"/>
            <w:vAlign w:val="center"/>
          </w:tcPr>
          <w:p w:rsidR="00930224" w:rsidRPr="009A2315" w:rsidRDefault="00930224" w:rsidP="009A2315">
            <w:pPr>
              <w:spacing w:line="276" w:lineRule="auto"/>
              <w:jc w:val="center"/>
              <w:rPr>
                <w:b/>
              </w:rPr>
            </w:pPr>
            <w:r w:rsidRPr="009A2315">
              <w:rPr>
                <w:b/>
              </w:rPr>
              <w:t>35</w:t>
            </w:r>
          </w:p>
        </w:tc>
      </w:tr>
      <w:tr w:rsidR="00930224" w:rsidRPr="009A2315" w:rsidTr="00BA0829">
        <w:tc>
          <w:tcPr>
            <w:tcW w:w="1975" w:type="pct"/>
          </w:tcPr>
          <w:p w:rsidR="00930224" w:rsidRPr="009A2315" w:rsidRDefault="00930224" w:rsidP="009A2315">
            <w:pPr>
              <w:spacing w:line="276" w:lineRule="auto"/>
            </w:pPr>
            <w:r w:rsidRPr="009A2315">
              <w:t>10.Физическая культура</w:t>
            </w:r>
          </w:p>
        </w:tc>
        <w:tc>
          <w:tcPr>
            <w:tcW w:w="579" w:type="pct"/>
            <w:vAlign w:val="center"/>
          </w:tcPr>
          <w:p w:rsidR="00930224" w:rsidRPr="009A2315" w:rsidRDefault="00930224" w:rsidP="009A2315">
            <w:pPr>
              <w:spacing w:line="276" w:lineRule="auto"/>
              <w:jc w:val="center"/>
            </w:pPr>
            <w:r w:rsidRPr="009A2315">
              <w:t>105</w:t>
            </w:r>
          </w:p>
        </w:tc>
        <w:tc>
          <w:tcPr>
            <w:tcW w:w="602" w:type="pct"/>
            <w:gridSpan w:val="5"/>
            <w:vAlign w:val="center"/>
          </w:tcPr>
          <w:p w:rsidR="00930224" w:rsidRPr="009A2315" w:rsidRDefault="00930224" w:rsidP="009A2315">
            <w:pPr>
              <w:spacing w:line="276" w:lineRule="auto"/>
              <w:jc w:val="center"/>
            </w:pPr>
            <w:r w:rsidRPr="009A2315">
              <w:t>105</w:t>
            </w:r>
          </w:p>
        </w:tc>
        <w:tc>
          <w:tcPr>
            <w:tcW w:w="657" w:type="pct"/>
            <w:gridSpan w:val="3"/>
            <w:vAlign w:val="center"/>
          </w:tcPr>
          <w:p w:rsidR="00930224" w:rsidRPr="009A2315" w:rsidRDefault="00930224" w:rsidP="009A2315">
            <w:pPr>
              <w:spacing w:line="276" w:lineRule="auto"/>
              <w:jc w:val="center"/>
            </w:pPr>
            <w:r w:rsidRPr="009A2315">
              <w:t>105</w:t>
            </w:r>
          </w:p>
        </w:tc>
        <w:tc>
          <w:tcPr>
            <w:tcW w:w="538" w:type="pct"/>
            <w:gridSpan w:val="2"/>
            <w:vAlign w:val="center"/>
          </w:tcPr>
          <w:p w:rsidR="00930224" w:rsidRPr="009A2315" w:rsidRDefault="00930224" w:rsidP="009A2315">
            <w:pPr>
              <w:spacing w:line="276" w:lineRule="auto"/>
              <w:jc w:val="center"/>
            </w:pPr>
            <w:r w:rsidRPr="009A2315">
              <w:t>105</w:t>
            </w:r>
          </w:p>
        </w:tc>
        <w:tc>
          <w:tcPr>
            <w:tcW w:w="649" w:type="pct"/>
            <w:vAlign w:val="center"/>
          </w:tcPr>
          <w:p w:rsidR="00930224" w:rsidRPr="009A2315" w:rsidRDefault="00930224" w:rsidP="009A2315">
            <w:pPr>
              <w:spacing w:line="276" w:lineRule="auto"/>
              <w:jc w:val="center"/>
              <w:rPr>
                <w:b/>
              </w:rPr>
            </w:pPr>
            <w:r w:rsidRPr="009A2315">
              <w:rPr>
                <w:b/>
              </w:rPr>
              <w:t>420</w:t>
            </w:r>
          </w:p>
        </w:tc>
      </w:tr>
      <w:tr w:rsidR="00930224" w:rsidRPr="009A2315" w:rsidTr="00BA0829">
        <w:tc>
          <w:tcPr>
            <w:tcW w:w="5000" w:type="pct"/>
            <w:gridSpan w:val="13"/>
            <w:vAlign w:val="center"/>
          </w:tcPr>
          <w:p w:rsidR="00930224" w:rsidRPr="009A2315" w:rsidRDefault="00930224" w:rsidP="009A2315">
            <w:pPr>
              <w:spacing w:line="276" w:lineRule="auto"/>
              <w:jc w:val="center"/>
              <w:rPr>
                <w:b/>
              </w:rPr>
            </w:pPr>
            <w:r w:rsidRPr="009A2315">
              <w:rPr>
                <w:b/>
              </w:rPr>
              <w:t>Трудовая подготовка</w:t>
            </w:r>
          </w:p>
        </w:tc>
      </w:tr>
      <w:tr w:rsidR="00930224" w:rsidRPr="009A2315" w:rsidTr="00BA0829">
        <w:tc>
          <w:tcPr>
            <w:tcW w:w="1975" w:type="pct"/>
          </w:tcPr>
          <w:p w:rsidR="00930224" w:rsidRPr="009A2315" w:rsidRDefault="00930224" w:rsidP="009A2315">
            <w:pPr>
              <w:spacing w:line="276" w:lineRule="auto"/>
            </w:pPr>
            <w:r w:rsidRPr="009A2315">
              <w:t>- швейное дело</w:t>
            </w:r>
          </w:p>
        </w:tc>
        <w:tc>
          <w:tcPr>
            <w:tcW w:w="607" w:type="pct"/>
            <w:gridSpan w:val="2"/>
            <w:vAlign w:val="center"/>
          </w:tcPr>
          <w:p w:rsidR="00930224" w:rsidRPr="009A2315" w:rsidRDefault="00930224" w:rsidP="009A2315">
            <w:pPr>
              <w:spacing w:line="276" w:lineRule="auto"/>
              <w:jc w:val="center"/>
            </w:pPr>
            <w:r w:rsidRPr="009A2315">
              <w:t>70</w:t>
            </w:r>
          </w:p>
        </w:tc>
        <w:tc>
          <w:tcPr>
            <w:tcW w:w="532" w:type="pct"/>
            <w:gridSpan w:val="3"/>
          </w:tcPr>
          <w:p w:rsidR="00930224" w:rsidRPr="009A2315" w:rsidRDefault="00930224" w:rsidP="009A2315">
            <w:pPr>
              <w:spacing w:line="276" w:lineRule="auto"/>
            </w:pPr>
            <w:r w:rsidRPr="009A2315">
              <w:t>140</w:t>
            </w:r>
          </w:p>
        </w:tc>
        <w:tc>
          <w:tcPr>
            <w:tcW w:w="698" w:type="pct"/>
            <w:gridSpan w:val="4"/>
          </w:tcPr>
          <w:p w:rsidR="00930224" w:rsidRPr="009A2315" w:rsidRDefault="00930224" w:rsidP="009A2315">
            <w:pPr>
              <w:spacing w:line="276" w:lineRule="auto"/>
            </w:pPr>
            <w:r w:rsidRPr="009A2315">
              <w:t>140</w:t>
            </w:r>
          </w:p>
        </w:tc>
        <w:tc>
          <w:tcPr>
            <w:tcW w:w="538" w:type="pct"/>
            <w:gridSpan w:val="2"/>
          </w:tcPr>
          <w:p w:rsidR="00930224" w:rsidRPr="009A2315" w:rsidRDefault="00930224" w:rsidP="009A2315">
            <w:pPr>
              <w:spacing w:line="276" w:lineRule="auto"/>
            </w:pPr>
            <w:r w:rsidRPr="009A2315">
              <w:t>140</w:t>
            </w:r>
          </w:p>
        </w:tc>
        <w:tc>
          <w:tcPr>
            <w:tcW w:w="649" w:type="pct"/>
            <w:vAlign w:val="center"/>
          </w:tcPr>
          <w:p w:rsidR="00930224" w:rsidRPr="009A2315" w:rsidRDefault="00930224" w:rsidP="009A2315">
            <w:pPr>
              <w:spacing w:line="276" w:lineRule="auto"/>
              <w:jc w:val="center"/>
              <w:rPr>
                <w:b/>
              </w:rPr>
            </w:pPr>
            <w:r w:rsidRPr="009A2315">
              <w:rPr>
                <w:b/>
              </w:rPr>
              <w:t>490</w:t>
            </w:r>
          </w:p>
        </w:tc>
      </w:tr>
      <w:tr w:rsidR="00930224" w:rsidRPr="009A2315" w:rsidTr="00BA0829">
        <w:tc>
          <w:tcPr>
            <w:tcW w:w="1975" w:type="pct"/>
          </w:tcPr>
          <w:p w:rsidR="00930224" w:rsidRPr="009A2315" w:rsidRDefault="00930224" w:rsidP="009A2315">
            <w:pPr>
              <w:spacing w:line="276" w:lineRule="auto"/>
            </w:pPr>
            <w:r w:rsidRPr="009A2315">
              <w:t>- подготовка младшего обслуживающего персонала</w:t>
            </w:r>
          </w:p>
        </w:tc>
        <w:tc>
          <w:tcPr>
            <w:tcW w:w="607" w:type="pct"/>
            <w:gridSpan w:val="2"/>
            <w:vAlign w:val="center"/>
          </w:tcPr>
          <w:p w:rsidR="00930224" w:rsidRPr="009A2315" w:rsidRDefault="00930224" w:rsidP="009A2315">
            <w:pPr>
              <w:spacing w:line="276" w:lineRule="auto"/>
              <w:jc w:val="center"/>
            </w:pPr>
            <w:r w:rsidRPr="009A2315">
              <w:t>210</w:t>
            </w:r>
          </w:p>
        </w:tc>
        <w:tc>
          <w:tcPr>
            <w:tcW w:w="532" w:type="pct"/>
            <w:gridSpan w:val="3"/>
            <w:vAlign w:val="center"/>
          </w:tcPr>
          <w:p w:rsidR="00930224" w:rsidRPr="009A2315" w:rsidRDefault="00930224" w:rsidP="009A2315">
            <w:pPr>
              <w:spacing w:line="276" w:lineRule="auto"/>
              <w:jc w:val="center"/>
            </w:pPr>
            <w:r w:rsidRPr="009A2315">
              <w:t>210</w:t>
            </w:r>
          </w:p>
        </w:tc>
        <w:tc>
          <w:tcPr>
            <w:tcW w:w="698" w:type="pct"/>
            <w:gridSpan w:val="4"/>
            <w:vAlign w:val="center"/>
          </w:tcPr>
          <w:p w:rsidR="00930224" w:rsidRPr="009A2315" w:rsidRDefault="00930224" w:rsidP="009A2315">
            <w:pPr>
              <w:spacing w:line="276" w:lineRule="auto"/>
              <w:jc w:val="center"/>
            </w:pPr>
            <w:r w:rsidRPr="009A2315">
              <w:t>280</w:t>
            </w:r>
          </w:p>
        </w:tc>
        <w:tc>
          <w:tcPr>
            <w:tcW w:w="538" w:type="pct"/>
            <w:gridSpan w:val="2"/>
            <w:vAlign w:val="center"/>
          </w:tcPr>
          <w:p w:rsidR="00930224" w:rsidRPr="009A2315" w:rsidRDefault="00930224" w:rsidP="009A2315">
            <w:pPr>
              <w:spacing w:line="276" w:lineRule="auto"/>
              <w:jc w:val="center"/>
            </w:pPr>
            <w:r w:rsidRPr="009A2315">
              <w:t>280</w:t>
            </w:r>
          </w:p>
        </w:tc>
        <w:tc>
          <w:tcPr>
            <w:tcW w:w="649" w:type="pct"/>
            <w:vAlign w:val="center"/>
          </w:tcPr>
          <w:p w:rsidR="00930224" w:rsidRPr="009A2315" w:rsidRDefault="00930224" w:rsidP="009A2315">
            <w:pPr>
              <w:spacing w:line="276" w:lineRule="auto"/>
              <w:jc w:val="center"/>
              <w:rPr>
                <w:b/>
              </w:rPr>
            </w:pPr>
            <w:r w:rsidRPr="009A2315">
              <w:rPr>
                <w:b/>
              </w:rPr>
              <w:t>980</w:t>
            </w:r>
          </w:p>
        </w:tc>
      </w:tr>
      <w:tr w:rsidR="00930224" w:rsidRPr="009A2315" w:rsidTr="00BA0829">
        <w:tc>
          <w:tcPr>
            <w:tcW w:w="5000" w:type="pct"/>
            <w:gridSpan w:val="13"/>
            <w:vAlign w:val="center"/>
          </w:tcPr>
          <w:p w:rsidR="00930224" w:rsidRPr="009A2315" w:rsidRDefault="00930224" w:rsidP="009A2315">
            <w:pPr>
              <w:spacing w:line="276" w:lineRule="auto"/>
              <w:jc w:val="center"/>
              <w:rPr>
                <w:b/>
              </w:rPr>
            </w:pPr>
            <w:r w:rsidRPr="009A2315">
              <w:rPr>
                <w:b/>
              </w:rPr>
              <w:t>Практико-ориентированное сопровождение</w:t>
            </w:r>
          </w:p>
          <w:p w:rsidR="00930224" w:rsidRPr="009A2315" w:rsidRDefault="00930224" w:rsidP="009A2315">
            <w:pPr>
              <w:spacing w:line="276" w:lineRule="auto"/>
              <w:jc w:val="center"/>
              <w:rPr>
                <w:b/>
              </w:rPr>
            </w:pPr>
          </w:p>
        </w:tc>
      </w:tr>
      <w:tr w:rsidR="00930224" w:rsidRPr="009A2315" w:rsidTr="00BA0829">
        <w:tc>
          <w:tcPr>
            <w:tcW w:w="1975" w:type="pct"/>
          </w:tcPr>
          <w:p w:rsidR="00930224" w:rsidRPr="009A2315" w:rsidRDefault="00930224" w:rsidP="009A2315">
            <w:pPr>
              <w:spacing w:line="276" w:lineRule="auto"/>
            </w:pPr>
            <w:r w:rsidRPr="009A2315">
              <w:t>Социально-бытовая ориентировка и ОБЖ</w:t>
            </w:r>
          </w:p>
        </w:tc>
        <w:tc>
          <w:tcPr>
            <w:tcW w:w="614" w:type="pct"/>
            <w:gridSpan w:val="3"/>
            <w:vAlign w:val="center"/>
          </w:tcPr>
          <w:p w:rsidR="00930224" w:rsidRPr="009A2315" w:rsidRDefault="00930224" w:rsidP="009A2315">
            <w:pPr>
              <w:spacing w:line="276" w:lineRule="auto"/>
              <w:jc w:val="center"/>
            </w:pPr>
            <w:r w:rsidRPr="009A2315">
              <w:t>70</w:t>
            </w:r>
          </w:p>
        </w:tc>
        <w:tc>
          <w:tcPr>
            <w:tcW w:w="682" w:type="pct"/>
            <w:gridSpan w:val="4"/>
            <w:vAlign w:val="center"/>
          </w:tcPr>
          <w:p w:rsidR="00930224" w:rsidRPr="009A2315" w:rsidRDefault="00930224" w:rsidP="009A2315">
            <w:pPr>
              <w:spacing w:line="276" w:lineRule="auto"/>
              <w:jc w:val="center"/>
            </w:pPr>
            <w:r w:rsidRPr="009A2315">
              <w:t>70</w:t>
            </w:r>
          </w:p>
        </w:tc>
        <w:tc>
          <w:tcPr>
            <w:tcW w:w="542" w:type="pct"/>
            <w:gridSpan w:val="2"/>
            <w:vAlign w:val="center"/>
          </w:tcPr>
          <w:p w:rsidR="00930224" w:rsidRPr="009A2315" w:rsidRDefault="00930224" w:rsidP="009A2315">
            <w:pPr>
              <w:spacing w:line="276" w:lineRule="auto"/>
              <w:jc w:val="center"/>
            </w:pPr>
            <w:r w:rsidRPr="009A2315">
              <w:t>35</w:t>
            </w:r>
          </w:p>
        </w:tc>
        <w:tc>
          <w:tcPr>
            <w:tcW w:w="538" w:type="pct"/>
            <w:gridSpan w:val="2"/>
            <w:vAlign w:val="center"/>
          </w:tcPr>
          <w:p w:rsidR="00930224" w:rsidRPr="009A2315" w:rsidRDefault="00930224" w:rsidP="009A2315">
            <w:pPr>
              <w:spacing w:line="276" w:lineRule="auto"/>
              <w:jc w:val="center"/>
            </w:pPr>
            <w:r w:rsidRPr="009A2315">
              <w:t>35</w:t>
            </w:r>
          </w:p>
        </w:tc>
        <w:tc>
          <w:tcPr>
            <w:tcW w:w="649" w:type="pct"/>
            <w:vAlign w:val="center"/>
          </w:tcPr>
          <w:p w:rsidR="00930224" w:rsidRPr="009A2315" w:rsidRDefault="00930224" w:rsidP="009A2315">
            <w:pPr>
              <w:spacing w:line="276" w:lineRule="auto"/>
              <w:jc w:val="center"/>
              <w:rPr>
                <w:b/>
              </w:rPr>
            </w:pPr>
            <w:r w:rsidRPr="009A2315">
              <w:rPr>
                <w:b/>
              </w:rPr>
              <w:t>210</w:t>
            </w:r>
          </w:p>
        </w:tc>
      </w:tr>
      <w:tr w:rsidR="00930224" w:rsidRPr="009A2315" w:rsidTr="00BA0829">
        <w:tc>
          <w:tcPr>
            <w:tcW w:w="1975" w:type="pct"/>
          </w:tcPr>
          <w:p w:rsidR="00930224" w:rsidRPr="009A2315" w:rsidRDefault="00930224" w:rsidP="009A2315">
            <w:pPr>
              <w:spacing w:line="276" w:lineRule="auto"/>
              <w:jc w:val="both"/>
              <w:rPr>
                <w:b/>
              </w:rPr>
            </w:pPr>
            <w:r w:rsidRPr="009A2315">
              <w:rPr>
                <w:b/>
              </w:rPr>
              <w:t xml:space="preserve">Предельно </w:t>
            </w:r>
            <w:r w:rsidRPr="009A2315">
              <w:rPr>
                <w:b/>
              </w:rPr>
              <w:lastRenderedPageBreak/>
              <w:t>допустимая аудиторная нагрузка</w:t>
            </w:r>
          </w:p>
        </w:tc>
        <w:tc>
          <w:tcPr>
            <w:tcW w:w="621" w:type="pct"/>
            <w:gridSpan w:val="4"/>
            <w:vAlign w:val="center"/>
          </w:tcPr>
          <w:p w:rsidR="00930224" w:rsidRPr="009A2315" w:rsidRDefault="00930224" w:rsidP="009A2315">
            <w:pPr>
              <w:spacing w:line="276" w:lineRule="auto"/>
              <w:jc w:val="center"/>
              <w:rPr>
                <w:b/>
              </w:rPr>
            </w:pPr>
            <w:r w:rsidRPr="009A2315">
              <w:rPr>
                <w:b/>
              </w:rPr>
              <w:lastRenderedPageBreak/>
              <w:t>1050</w:t>
            </w:r>
          </w:p>
        </w:tc>
        <w:tc>
          <w:tcPr>
            <w:tcW w:w="675" w:type="pct"/>
            <w:gridSpan w:val="3"/>
            <w:vAlign w:val="center"/>
          </w:tcPr>
          <w:p w:rsidR="00930224" w:rsidRPr="009A2315" w:rsidRDefault="00930224" w:rsidP="009A2315">
            <w:pPr>
              <w:spacing w:line="276" w:lineRule="auto"/>
              <w:jc w:val="center"/>
              <w:rPr>
                <w:b/>
              </w:rPr>
            </w:pPr>
            <w:r w:rsidRPr="009A2315">
              <w:rPr>
                <w:b/>
              </w:rPr>
              <w:t>1120</w:t>
            </w:r>
          </w:p>
        </w:tc>
        <w:tc>
          <w:tcPr>
            <w:tcW w:w="542" w:type="pct"/>
            <w:gridSpan w:val="2"/>
            <w:vAlign w:val="center"/>
          </w:tcPr>
          <w:p w:rsidR="00930224" w:rsidRPr="009A2315" w:rsidRDefault="00930224" w:rsidP="009A2315">
            <w:pPr>
              <w:spacing w:line="276" w:lineRule="auto"/>
              <w:jc w:val="center"/>
              <w:rPr>
                <w:b/>
              </w:rPr>
            </w:pPr>
            <w:r w:rsidRPr="009A2315">
              <w:rPr>
                <w:b/>
              </w:rPr>
              <w:t>115</w:t>
            </w:r>
            <w:r w:rsidRPr="009A2315">
              <w:rPr>
                <w:b/>
              </w:rPr>
              <w:lastRenderedPageBreak/>
              <w:t>5</w:t>
            </w:r>
          </w:p>
        </w:tc>
        <w:tc>
          <w:tcPr>
            <w:tcW w:w="538" w:type="pct"/>
            <w:gridSpan w:val="2"/>
            <w:vAlign w:val="center"/>
          </w:tcPr>
          <w:p w:rsidR="00930224" w:rsidRPr="009A2315" w:rsidRDefault="00930224" w:rsidP="009A2315">
            <w:pPr>
              <w:spacing w:line="276" w:lineRule="auto"/>
              <w:jc w:val="center"/>
              <w:rPr>
                <w:b/>
              </w:rPr>
            </w:pPr>
            <w:r w:rsidRPr="009A2315">
              <w:rPr>
                <w:b/>
              </w:rPr>
              <w:lastRenderedPageBreak/>
              <w:t>115</w:t>
            </w:r>
            <w:r w:rsidRPr="009A2315">
              <w:rPr>
                <w:b/>
              </w:rPr>
              <w:lastRenderedPageBreak/>
              <w:t>5</w:t>
            </w:r>
          </w:p>
        </w:tc>
        <w:tc>
          <w:tcPr>
            <w:tcW w:w="649" w:type="pct"/>
            <w:vAlign w:val="center"/>
          </w:tcPr>
          <w:p w:rsidR="00930224" w:rsidRPr="009A2315" w:rsidRDefault="00930224" w:rsidP="009A2315">
            <w:pPr>
              <w:spacing w:line="276" w:lineRule="auto"/>
              <w:jc w:val="center"/>
              <w:rPr>
                <w:b/>
              </w:rPr>
            </w:pPr>
            <w:r w:rsidRPr="009A2315">
              <w:rPr>
                <w:b/>
              </w:rPr>
              <w:lastRenderedPageBreak/>
              <w:t>4480</w:t>
            </w:r>
          </w:p>
        </w:tc>
      </w:tr>
      <w:tr w:rsidR="00930224" w:rsidRPr="009A2315" w:rsidTr="00BA0829">
        <w:tc>
          <w:tcPr>
            <w:tcW w:w="1975" w:type="pct"/>
          </w:tcPr>
          <w:p w:rsidR="00930224" w:rsidRPr="009A2315" w:rsidRDefault="00930224" w:rsidP="009A2315">
            <w:pPr>
              <w:spacing w:line="276" w:lineRule="auto"/>
              <w:jc w:val="both"/>
              <w:rPr>
                <w:b/>
              </w:rPr>
            </w:pPr>
            <w:r w:rsidRPr="009A2315">
              <w:rPr>
                <w:b/>
              </w:rPr>
              <w:lastRenderedPageBreak/>
              <w:t>Общее количество часов</w:t>
            </w:r>
          </w:p>
        </w:tc>
        <w:tc>
          <w:tcPr>
            <w:tcW w:w="621" w:type="pct"/>
            <w:gridSpan w:val="4"/>
            <w:vAlign w:val="center"/>
          </w:tcPr>
          <w:p w:rsidR="00930224" w:rsidRPr="009A2315" w:rsidRDefault="00930224" w:rsidP="009A2315">
            <w:pPr>
              <w:spacing w:line="276" w:lineRule="auto"/>
              <w:jc w:val="center"/>
              <w:rPr>
                <w:b/>
              </w:rPr>
            </w:pPr>
            <w:r w:rsidRPr="009A2315">
              <w:rPr>
                <w:b/>
              </w:rPr>
              <w:t>1050</w:t>
            </w:r>
          </w:p>
        </w:tc>
        <w:tc>
          <w:tcPr>
            <w:tcW w:w="675" w:type="pct"/>
            <w:gridSpan w:val="3"/>
            <w:vAlign w:val="center"/>
          </w:tcPr>
          <w:p w:rsidR="00930224" w:rsidRPr="009A2315" w:rsidRDefault="00930224" w:rsidP="009A2315">
            <w:pPr>
              <w:spacing w:line="276" w:lineRule="auto"/>
              <w:jc w:val="center"/>
              <w:rPr>
                <w:b/>
              </w:rPr>
            </w:pPr>
            <w:r w:rsidRPr="009A2315">
              <w:rPr>
                <w:b/>
              </w:rPr>
              <w:t>1120</w:t>
            </w:r>
          </w:p>
        </w:tc>
        <w:tc>
          <w:tcPr>
            <w:tcW w:w="542" w:type="pct"/>
            <w:gridSpan w:val="2"/>
            <w:vAlign w:val="center"/>
          </w:tcPr>
          <w:p w:rsidR="00930224" w:rsidRPr="009A2315" w:rsidRDefault="00930224" w:rsidP="009A2315">
            <w:pPr>
              <w:spacing w:line="276" w:lineRule="auto"/>
              <w:jc w:val="center"/>
              <w:rPr>
                <w:b/>
              </w:rPr>
            </w:pPr>
            <w:r w:rsidRPr="009A2315">
              <w:rPr>
                <w:b/>
              </w:rPr>
              <w:t>1155</w:t>
            </w:r>
          </w:p>
        </w:tc>
        <w:tc>
          <w:tcPr>
            <w:tcW w:w="538" w:type="pct"/>
            <w:gridSpan w:val="2"/>
            <w:vAlign w:val="center"/>
          </w:tcPr>
          <w:p w:rsidR="00930224" w:rsidRPr="009A2315" w:rsidRDefault="00930224" w:rsidP="009A2315">
            <w:pPr>
              <w:spacing w:line="276" w:lineRule="auto"/>
              <w:jc w:val="center"/>
              <w:rPr>
                <w:b/>
              </w:rPr>
            </w:pPr>
            <w:r w:rsidRPr="009A2315">
              <w:rPr>
                <w:b/>
              </w:rPr>
              <w:t>1155</w:t>
            </w:r>
          </w:p>
        </w:tc>
        <w:tc>
          <w:tcPr>
            <w:tcW w:w="649" w:type="pct"/>
            <w:vAlign w:val="center"/>
          </w:tcPr>
          <w:p w:rsidR="00930224" w:rsidRPr="009A2315" w:rsidRDefault="00930224" w:rsidP="009A2315">
            <w:pPr>
              <w:spacing w:line="276" w:lineRule="auto"/>
              <w:jc w:val="center"/>
              <w:rPr>
                <w:b/>
              </w:rPr>
            </w:pPr>
            <w:r w:rsidRPr="009A2315">
              <w:rPr>
                <w:b/>
              </w:rPr>
              <w:t>4480</w:t>
            </w:r>
          </w:p>
        </w:tc>
      </w:tr>
    </w:tbl>
    <w:p w:rsidR="00930224" w:rsidRPr="009A2315" w:rsidRDefault="00930224" w:rsidP="009A2315">
      <w:pPr>
        <w:spacing w:line="276" w:lineRule="auto"/>
        <w:jc w:val="center"/>
        <w:rPr>
          <w:b/>
        </w:rPr>
      </w:pPr>
    </w:p>
    <w:p w:rsidR="00930224" w:rsidRPr="009A2315" w:rsidRDefault="00930224" w:rsidP="009A2315">
      <w:pPr>
        <w:spacing w:line="276" w:lineRule="auto"/>
        <w:jc w:val="center"/>
        <w:rPr>
          <w:b/>
        </w:rPr>
      </w:pPr>
    </w:p>
    <w:p w:rsidR="00930224" w:rsidRPr="009A2315" w:rsidRDefault="00930224" w:rsidP="009A2315">
      <w:pPr>
        <w:spacing w:line="276" w:lineRule="auto"/>
        <w:jc w:val="center"/>
        <w:rPr>
          <w:b/>
        </w:rPr>
      </w:pPr>
    </w:p>
    <w:p w:rsidR="00930224" w:rsidRPr="009A2315" w:rsidRDefault="00930224" w:rsidP="009A2315">
      <w:pPr>
        <w:spacing w:line="276" w:lineRule="auto"/>
        <w:jc w:val="center"/>
        <w:rPr>
          <w:b/>
        </w:rPr>
      </w:pPr>
    </w:p>
    <w:p w:rsidR="00930224" w:rsidRPr="009A2315" w:rsidRDefault="00930224" w:rsidP="009A2315">
      <w:pPr>
        <w:spacing w:line="276" w:lineRule="auto"/>
        <w:jc w:val="center"/>
        <w:rPr>
          <w:b/>
        </w:rPr>
      </w:pPr>
    </w:p>
    <w:p w:rsidR="00930224" w:rsidRPr="009A2315" w:rsidRDefault="00930224" w:rsidP="009A2315">
      <w:pPr>
        <w:spacing w:line="276" w:lineRule="auto"/>
        <w:jc w:val="center"/>
        <w:rPr>
          <w:b/>
        </w:rPr>
      </w:pPr>
    </w:p>
    <w:p w:rsidR="00930224" w:rsidRPr="009A2315" w:rsidRDefault="00930224" w:rsidP="009A2315">
      <w:pPr>
        <w:spacing w:line="276" w:lineRule="auto"/>
        <w:jc w:val="center"/>
        <w:rPr>
          <w:b/>
        </w:rPr>
      </w:pPr>
    </w:p>
    <w:p w:rsidR="00930224" w:rsidRPr="009A2315" w:rsidRDefault="00930224" w:rsidP="009A2315">
      <w:pPr>
        <w:spacing w:line="276" w:lineRule="auto"/>
        <w:jc w:val="center"/>
        <w:rPr>
          <w:b/>
        </w:rPr>
      </w:pPr>
    </w:p>
    <w:p w:rsidR="00930224" w:rsidRPr="009A2315" w:rsidRDefault="00930224" w:rsidP="009A2315">
      <w:pPr>
        <w:spacing w:line="276" w:lineRule="auto"/>
        <w:jc w:val="center"/>
        <w:rPr>
          <w:b/>
        </w:rPr>
      </w:pPr>
    </w:p>
    <w:p w:rsidR="00930224" w:rsidRPr="009A2315" w:rsidRDefault="00930224" w:rsidP="009A2315">
      <w:pPr>
        <w:spacing w:line="276" w:lineRule="auto"/>
        <w:jc w:val="center"/>
        <w:rPr>
          <w:b/>
        </w:rPr>
      </w:pPr>
    </w:p>
    <w:p w:rsidR="00930224" w:rsidRPr="009A2315" w:rsidRDefault="00930224" w:rsidP="009A2315">
      <w:pPr>
        <w:spacing w:line="276" w:lineRule="auto"/>
        <w:jc w:val="center"/>
        <w:rPr>
          <w:b/>
        </w:rPr>
      </w:pPr>
    </w:p>
    <w:p w:rsidR="00930224" w:rsidRPr="009A2315" w:rsidRDefault="00930224" w:rsidP="009A2315">
      <w:pPr>
        <w:spacing w:line="276" w:lineRule="auto"/>
        <w:jc w:val="center"/>
        <w:rPr>
          <w:b/>
        </w:rPr>
      </w:pPr>
    </w:p>
    <w:p w:rsidR="00930224" w:rsidRPr="009A2315" w:rsidRDefault="00930224" w:rsidP="009A2315">
      <w:pPr>
        <w:spacing w:line="276" w:lineRule="auto"/>
        <w:jc w:val="center"/>
        <w:rPr>
          <w:b/>
        </w:rPr>
      </w:pPr>
    </w:p>
    <w:p w:rsidR="00930224" w:rsidRPr="009A2315" w:rsidRDefault="00930224" w:rsidP="009A2315">
      <w:pPr>
        <w:spacing w:line="276" w:lineRule="auto"/>
        <w:jc w:val="center"/>
        <w:rPr>
          <w:b/>
        </w:rPr>
      </w:pPr>
    </w:p>
    <w:p w:rsidR="00930224" w:rsidRPr="009A2315" w:rsidRDefault="00930224" w:rsidP="009A2315">
      <w:pPr>
        <w:spacing w:line="276" w:lineRule="auto"/>
        <w:jc w:val="center"/>
        <w:rPr>
          <w:b/>
        </w:rPr>
      </w:pPr>
      <w:r w:rsidRPr="009A2315">
        <w:rPr>
          <w:b/>
        </w:rPr>
        <w:t xml:space="preserve">Учебный план </w:t>
      </w:r>
    </w:p>
    <w:p w:rsidR="00930224" w:rsidRPr="009A2315" w:rsidRDefault="00930224" w:rsidP="009A2315">
      <w:pPr>
        <w:spacing w:line="276" w:lineRule="auto"/>
        <w:jc w:val="center"/>
        <w:rPr>
          <w:b/>
        </w:rPr>
      </w:pPr>
      <w:r w:rsidRPr="009A2315">
        <w:rPr>
          <w:b/>
        </w:rPr>
        <w:t>адаптированной основной общеобразовательной программы для учащихся с ОВЗ  (умственная отсталость) МКОУ ООШ с. Крутое</w:t>
      </w:r>
    </w:p>
    <w:p w:rsidR="00930224" w:rsidRPr="009A2315" w:rsidRDefault="00930224" w:rsidP="009A2315">
      <w:pPr>
        <w:spacing w:line="276" w:lineRule="auto"/>
        <w:jc w:val="center"/>
        <w:rPr>
          <w:b/>
        </w:rPr>
      </w:pPr>
    </w:p>
    <w:p w:rsidR="00930224" w:rsidRPr="009A2315" w:rsidRDefault="00930224" w:rsidP="009A2315">
      <w:pPr>
        <w:spacing w:line="276" w:lineRule="auto"/>
        <w:jc w:val="center"/>
        <w:rPr>
          <w:b/>
        </w:rPr>
      </w:pPr>
    </w:p>
    <w:p w:rsidR="00930224" w:rsidRPr="009A2315" w:rsidRDefault="00930224" w:rsidP="009A2315">
      <w:pPr>
        <w:spacing w:line="276" w:lineRule="auto"/>
        <w:jc w:val="center"/>
        <w:rPr>
          <w:b/>
        </w:rPr>
      </w:pPr>
      <w:r w:rsidRPr="009A2315">
        <w:rPr>
          <w:b/>
        </w:rPr>
        <w:t>недельный</w:t>
      </w:r>
    </w:p>
    <w:p w:rsidR="00930224" w:rsidRPr="009A2315" w:rsidRDefault="00930224" w:rsidP="009A2315">
      <w:pPr>
        <w:spacing w:line="276" w:lineRule="auto"/>
        <w:jc w:val="center"/>
        <w:rPr>
          <w:b/>
        </w:rPr>
      </w:pPr>
    </w:p>
    <w:tbl>
      <w:tblPr>
        <w:tblStyle w:val="a9"/>
        <w:tblW w:w="3109" w:type="pct"/>
        <w:tblInd w:w="1631" w:type="dxa"/>
        <w:tblLayout w:type="fixed"/>
        <w:tblLook w:val="0600"/>
      </w:tblPr>
      <w:tblGrid>
        <w:gridCol w:w="2652"/>
        <w:gridCol w:w="510"/>
        <w:gridCol w:w="36"/>
        <w:gridCol w:w="10"/>
        <w:gridCol w:w="10"/>
        <w:gridCol w:w="640"/>
        <w:gridCol w:w="12"/>
        <w:gridCol w:w="14"/>
        <w:gridCol w:w="24"/>
        <w:gridCol w:w="617"/>
        <w:gridCol w:w="13"/>
        <w:gridCol w:w="8"/>
        <w:gridCol w:w="11"/>
        <w:gridCol w:w="600"/>
        <w:gridCol w:w="50"/>
        <w:gridCol w:w="21"/>
        <w:gridCol w:w="801"/>
        <w:gridCol w:w="10"/>
      </w:tblGrid>
      <w:tr w:rsidR="00930224" w:rsidRPr="009A2315" w:rsidTr="00BA0829">
        <w:tc>
          <w:tcPr>
            <w:tcW w:w="2196" w:type="pct"/>
            <w:vMerge w:val="restart"/>
            <w:vAlign w:val="center"/>
          </w:tcPr>
          <w:p w:rsidR="00930224" w:rsidRPr="009A2315" w:rsidRDefault="00930224" w:rsidP="009A2315">
            <w:pPr>
              <w:spacing w:line="276" w:lineRule="auto"/>
              <w:jc w:val="center"/>
            </w:pPr>
            <w:r w:rsidRPr="009A2315">
              <w:t>Обучение</w:t>
            </w:r>
          </w:p>
        </w:tc>
        <w:tc>
          <w:tcPr>
            <w:tcW w:w="2804" w:type="pct"/>
            <w:gridSpan w:val="17"/>
          </w:tcPr>
          <w:p w:rsidR="00930224" w:rsidRPr="009A2315" w:rsidRDefault="00930224" w:rsidP="009A2315">
            <w:pPr>
              <w:spacing w:line="276" w:lineRule="auto"/>
              <w:jc w:val="center"/>
            </w:pPr>
            <w:r w:rsidRPr="009A2315">
              <w:t>Число учебных часов</w:t>
            </w:r>
          </w:p>
        </w:tc>
      </w:tr>
      <w:tr w:rsidR="00930224" w:rsidRPr="009A2315" w:rsidTr="00BA0829">
        <w:tc>
          <w:tcPr>
            <w:tcW w:w="2196" w:type="pct"/>
            <w:vMerge/>
            <w:vAlign w:val="center"/>
          </w:tcPr>
          <w:p w:rsidR="00930224" w:rsidRPr="009A2315" w:rsidRDefault="00930224" w:rsidP="009A2315">
            <w:pPr>
              <w:spacing w:line="276" w:lineRule="auto"/>
              <w:jc w:val="center"/>
            </w:pPr>
          </w:p>
        </w:tc>
        <w:tc>
          <w:tcPr>
            <w:tcW w:w="2804" w:type="pct"/>
            <w:gridSpan w:val="17"/>
          </w:tcPr>
          <w:p w:rsidR="00930224" w:rsidRPr="009A2315" w:rsidRDefault="00930224" w:rsidP="009A2315">
            <w:pPr>
              <w:spacing w:line="276" w:lineRule="auto"/>
              <w:jc w:val="center"/>
            </w:pPr>
            <w:r w:rsidRPr="009A2315">
              <w:t>Старшие классы</w:t>
            </w:r>
          </w:p>
        </w:tc>
      </w:tr>
      <w:tr w:rsidR="00930224" w:rsidRPr="009A2315" w:rsidTr="00BA0829">
        <w:trPr>
          <w:trHeight w:val="713"/>
        </w:trPr>
        <w:tc>
          <w:tcPr>
            <w:tcW w:w="2196" w:type="pct"/>
            <w:tcBorders>
              <w:tl2br w:val="single" w:sz="4" w:space="0" w:color="auto"/>
            </w:tcBorders>
          </w:tcPr>
          <w:p w:rsidR="00930224" w:rsidRPr="009A2315" w:rsidRDefault="00930224" w:rsidP="009A2315">
            <w:pPr>
              <w:spacing w:line="276" w:lineRule="auto"/>
              <w:jc w:val="right"/>
            </w:pPr>
            <w:r w:rsidRPr="009A2315">
              <w:t>Классы</w:t>
            </w:r>
          </w:p>
          <w:p w:rsidR="00930224" w:rsidRPr="009A2315" w:rsidRDefault="00930224" w:rsidP="009A2315">
            <w:pPr>
              <w:spacing w:line="276" w:lineRule="auto"/>
            </w:pPr>
          </w:p>
          <w:p w:rsidR="00930224" w:rsidRPr="009A2315" w:rsidRDefault="00930224" w:rsidP="009A2315">
            <w:pPr>
              <w:spacing w:line="276" w:lineRule="auto"/>
            </w:pPr>
            <w:r w:rsidRPr="009A2315">
              <w:t xml:space="preserve">Предметы </w:t>
            </w:r>
          </w:p>
        </w:tc>
        <w:tc>
          <w:tcPr>
            <w:tcW w:w="422" w:type="pct"/>
            <w:vAlign w:val="center"/>
          </w:tcPr>
          <w:p w:rsidR="00930224" w:rsidRPr="009A2315" w:rsidRDefault="00930224" w:rsidP="009A2315">
            <w:pPr>
              <w:spacing w:line="276" w:lineRule="auto"/>
              <w:jc w:val="center"/>
            </w:pPr>
            <w:r w:rsidRPr="009A2315">
              <w:t>6</w:t>
            </w:r>
          </w:p>
        </w:tc>
        <w:tc>
          <w:tcPr>
            <w:tcW w:w="618" w:type="pct"/>
            <w:gridSpan w:val="7"/>
            <w:vAlign w:val="center"/>
          </w:tcPr>
          <w:p w:rsidR="00930224" w:rsidRPr="009A2315" w:rsidRDefault="00930224" w:rsidP="009A2315">
            <w:pPr>
              <w:spacing w:line="276" w:lineRule="auto"/>
              <w:jc w:val="center"/>
            </w:pPr>
            <w:r w:rsidRPr="009A2315">
              <w:t>7</w:t>
            </w:r>
          </w:p>
        </w:tc>
        <w:tc>
          <w:tcPr>
            <w:tcW w:w="522" w:type="pct"/>
            <w:gridSpan w:val="2"/>
            <w:vAlign w:val="center"/>
          </w:tcPr>
          <w:p w:rsidR="00930224" w:rsidRPr="009A2315" w:rsidRDefault="00930224" w:rsidP="009A2315">
            <w:pPr>
              <w:spacing w:line="276" w:lineRule="auto"/>
              <w:jc w:val="center"/>
            </w:pPr>
            <w:r w:rsidRPr="009A2315">
              <w:t>8</w:t>
            </w:r>
          </w:p>
        </w:tc>
        <w:tc>
          <w:tcPr>
            <w:tcW w:w="513" w:type="pct"/>
            <w:gridSpan w:val="3"/>
            <w:vAlign w:val="center"/>
          </w:tcPr>
          <w:p w:rsidR="00930224" w:rsidRPr="009A2315" w:rsidRDefault="00930224" w:rsidP="009A2315">
            <w:pPr>
              <w:spacing w:line="276" w:lineRule="auto"/>
              <w:jc w:val="center"/>
            </w:pPr>
            <w:r w:rsidRPr="009A2315">
              <w:t>9</w:t>
            </w:r>
          </w:p>
        </w:tc>
        <w:tc>
          <w:tcPr>
            <w:tcW w:w="729" w:type="pct"/>
            <w:gridSpan w:val="4"/>
            <w:vAlign w:val="center"/>
          </w:tcPr>
          <w:p w:rsidR="00930224" w:rsidRPr="009A2315" w:rsidRDefault="00930224" w:rsidP="009A2315">
            <w:pPr>
              <w:spacing w:line="276" w:lineRule="auto"/>
              <w:rPr>
                <w:b/>
              </w:rPr>
            </w:pPr>
            <w:r w:rsidRPr="009A2315">
              <w:rPr>
                <w:b/>
              </w:rPr>
              <w:t>Итого</w:t>
            </w:r>
          </w:p>
        </w:tc>
      </w:tr>
      <w:tr w:rsidR="00930224" w:rsidRPr="009A2315" w:rsidTr="00BA0829">
        <w:tc>
          <w:tcPr>
            <w:tcW w:w="2196" w:type="pct"/>
          </w:tcPr>
          <w:p w:rsidR="00930224" w:rsidRPr="009A2315" w:rsidRDefault="00930224" w:rsidP="009A2315">
            <w:pPr>
              <w:spacing w:line="276" w:lineRule="auto"/>
              <w:jc w:val="both"/>
            </w:pPr>
            <w:r w:rsidRPr="009A2315">
              <w:t>Инвариантная часть</w:t>
            </w:r>
          </w:p>
        </w:tc>
        <w:tc>
          <w:tcPr>
            <w:tcW w:w="2804" w:type="pct"/>
            <w:gridSpan w:val="17"/>
          </w:tcPr>
          <w:p w:rsidR="00930224" w:rsidRPr="009A2315" w:rsidRDefault="00930224" w:rsidP="009A2315">
            <w:pPr>
              <w:spacing w:line="276" w:lineRule="auto"/>
              <w:jc w:val="center"/>
              <w:rPr>
                <w:b/>
              </w:rPr>
            </w:pPr>
            <w:r w:rsidRPr="009A2315">
              <w:rPr>
                <w:b/>
              </w:rPr>
              <w:t>Общеобразовательная подготовка</w:t>
            </w:r>
          </w:p>
        </w:tc>
      </w:tr>
      <w:tr w:rsidR="00930224" w:rsidRPr="009A2315" w:rsidTr="00BA0829">
        <w:trPr>
          <w:trHeight w:val="408"/>
        </w:trPr>
        <w:tc>
          <w:tcPr>
            <w:tcW w:w="2196" w:type="pct"/>
          </w:tcPr>
          <w:p w:rsidR="00930224" w:rsidRPr="009A2315" w:rsidRDefault="00930224" w:rsidP="009A2315">
            <w:pPr>
              <w:spacing w:line="276" w:lineRule="auto"/>
            </w:pPr>
            <w:r w:rsidRPr="009A2315">
              <w:t>1.Чтение и развитие речи</w:t>
            </w:r>
          </w:p>
        </w:tc>
        <w:tc>
          <w:tcPr>
            <w:tcW w:w="422" w:type="pct"/>
            <w:vAlign w:val="center"/>
          </w:tcPr>
          <w:p w:rsidR="00930224" w:rsidRPr="009A2315" w:rsidRDefault="00930224" w:rsidP="009A2315">
            <w:pPr>
              <w:spacing w:line="276" w:lineRule="auto"/>
              <w:jc w:val="center"/>
            </w:pPr>
            <w:r w:rsidRPr="009A2315">
              <w:t>3</w:t>
            </w:r>
          </w:p>
        </w:tc>
        <w:tc>
          <w:tcPr>
            <w:tcW w:w="618" w:type="pct"/>
            <w:gridSpan w:val="7"/>
            <w:vAlign w:val="center"/>
          </w:tcPr>
          <w:p w:rsidR="00930224" w:rsidRPr="009A2315" w:rsidRDefault="00930224" w:rsidP="009A2315">
            <w:pPr>
              <w:spacing w:line="276" w:lineRule="auto"/>
              <w:jc w:val="center"/>
            </w:pPr>
            <w:r w:rsidRPr="009A2315">
              <w:t>3</w:t>
            </w:r>
          </w:p>
        </w:tc>
        <w:tc>
          <w:tcPr>
            <w:tcW w:w="522" w:type="pct"/>
            <w:gridSpan w:val="2"/>
            <w:vAlign w:val="center"/>
          </w:tcPr>
          <w:p w:rsidR="00930224" w:rsidRPr="009A2315" w:rsidRDefault="00930224" w:rsidP="009A2315">
            <w:pPr>
              <w:spacing w:line="276" w:lineRule="auto"/>
              <w:jc w:val="center"/>
            </w:pPr>
            <w:r w:rsidRPr="009A2315">
              <w:t>3</w:t>
            </w:r>
          </w:p>
        </w:tc>
        <w:tc>
          <w:tcPr>
            <w:tcW w:w="513" w:type="pct"/>
            <w:gridSpan w:val="3"/>
            <w:vAlign w:val="center"/>
          </w:tcPr>
          <w:p w:rsidR="00930224" w:rsidRPr="009A2315" w:rsidRDefault="00930224" w:rsidP="009A2315">
            <w:pPr>
              <w:spacing w:line="276" w:lineRule="auto"/>
              <w:jc w:val="center"/>
            </w:pPr>
            <w:r w:rsidRPr="009A2315">
              <w:t>3</w:t>
            </w:r>
          </w:p>
        </w:tc>
        <w:tc>
          <w:tcPr>
            <w:tcW w:w="729" w:type="pct"/>
            <w:gridSpan w:val="4"/>
            <w:vAlign w:val="center"/>
          </w:tcPr>
          <w:p w:rsidR="00930224" w:rsidRPr="009A2315" w:rsidRDefault="00930224" w:rsidP="009A2315">
            <w:pPr>
              <w:spacing w:line="276" w:lineRule="auto"/>
              <w:jc w:val="center"/>
              <w:rPr>
                <w:b/>
              </w:rPr>
            </w:pPr>
            <w:r w:rsidRPr="009A2315">
              <w:rPr>
                <w:b/>
              </w:rPr>
              <w:t>12</w:t>
            </w:r>
          </w:p>
        </w:tc>
      </w:tr>
      <w:tr w:rsidR="00930224" w:rsidRPr="009A2315" w:rsidTr="00BA0829">
        <w:tc>
          <w:tcPr>
            <w:tcW w:w="2196" w:type="pct"/>
          </w:tcPr>
          <w:p w:rsidR="00930224" w:rsidRPr="009A2315" w:rsidRDefault="00930224" w:rsidP="009A2315">
            <w:pPr>
              <w:spacing w:line="276" w:lineRule="auto"/>
            </w:pPr>
            <w:r w:rsidRPr="009A2315">
              <w:t>2. Письмо и развитие речи</w:t>
            </w:r>
          </w:p>
        </w:tc>
        <w:tc>
          <w:tcPr>
            <w:tcW w:w="422" w:type="pct"/>
            <w:vAlign w:val="center"/>
          </w:tcPr>
          <w:p w:rsidR="00930224" w:rsidRPr="009A2315" w:rsidRDefault="00930224" w:rsidP="009A2315">
            <w:pPr>
              <w:spacing w:line="276" w:lineRule="auto"/>
              <w:jc w:val="center"/>
            </w:pPr>
            <w:r w:rsidRPr="009A2315">
              <w:t>3</w:t>
            </w:r>
          </w:p>
        </w:tc>
        <w:tc>
          <w:tcPr>
            <w:tcW w:w="618" w:type="pct"/>
            <w:gridSpan w:val="7"/>
            <w:vAlign w:val="center"/>
          </w:tcPr>
          <w:p w:rsidR="00930224" w:rsidRPr="009A2315" w:rsidRDefault="00930224" w:rsidP="009A2315">
            <w:pPr>
              <w:spacing w:line="276" w:lineRule="auto"/>
              <w:jc w:val="center"/>
            </w:pPr>
            <w:r w:rsidRPr="009A2315">
              <w:t>4</w:t>
            </w:r>
          </w:p>
        </w:tc>
        <w:tc>
          <w:tcPr>
            <w:tcW w:w="522" w:type="pct"/>
            <w:gridSpan w:val="2"/>
            <w:vAlign w:val="center"/>
          </w:tcPr>
          <w:p w:rsidR="00930224" w:rsidRPr="009A2315" w:rsidRDefault="00930224" w:rsidP="009A2315">
            <w:pPr>
              <w:spacing w:line="276" w:lineRule="auto"/>
              <w:jc w:val="center"/>
            </w:pPr>
            <w:r w:rsidRPr="009A2315">
              <w:t>3</w:t>
            </w:r>
          </w:p>
        </w:tc>
        <w:tc>
          <w:tcPr>
            <w:tcW w:w="513" w:type="pct"/>
            <w:gridSpan w:val="3"/>
            <w:vAlign w:val="center"/>
          </w:tcPr>
          <w:p w:rsidR="00930224" w:rsidRPr="009A2315" w:rsidRDefault="00930224" w:rsidP="009A2315">
            <w:pPr>
              <w:spacing w:line="276" w:lineRule="auto"/>
              <w:jc w:val="center"/>
            </w:pPr>
            <w:r w:rsidRPr="009A2315">
              <w:t>3</w:t>
            </w:r>
          </w:p>
        </w:tc>
        <w:tc>
          <w:tcPr>
            <w:tcW w:w="729" w:type="pct"/>
            <w:gridSpan w:val="4"/>
            <w:vAlign w:val="center"/>
          </w:tcPr>
          <w:p w:rsidR="00930224" w:rsidRPr="009A2315" w:rsidRDefault="00930224" w:rsidP="009A2315">
            <w:pPr>
              <w:spacing w:line="276" w:lineRule="auto"/>
              <w:jc w:val="center"/>
              <w:rPr>
                <w:b/>
              </w:rPr>
            </w:pPr>
            <w:r w:rsidRPr="009A2315">
              <w:rPr>
                <w:b/>
              </w:rPr>
              <w:t>13</w:t>
            </w:r>
          </w:p>
        </w:tc>
      </w:tr>
      <w:tr w:rsidR="00930224" w:rsidRPr="009A2315" w:rsidTr="00BA0829">
        <w:tc>
          <w:tcPr>
            <w:tcW w:w="2196" w:type="pct"/>
          </w:tcPr>
          <w:p w:rsidR="00930224" w:rsidRPr="009A2315" w:rsidRDefault="00930224" w:rsidP="009A2315">
            <w:pPr>
              <w:spacing w:line="276" w:lineRule="auto"/>
            </w:pPr>
            <w:r w:rsidRPr="009A2315">
              <w:t>3. Математика</w:t>
            </w:r>
          </w:p>
        </w:tc>
        <w:tc>
          <w:tcPr>
            <w:tcW w:w="422" w:type="pct"/>
            <w:vAlign w:val="center"/>
          </w:tcPr>
          <w:p w:rsidR="00930224" w:rsidRPr="009A2315" w:rsidRDefault="00930224" w:rsidP="009A2315">
            <w:pPr>
              <w:spacing w:line="276" w:lineRule="auto"/>
              <w:jc w:val="center"/>
            </w:pPr>
            <w:r w:rsidRPr="009A2315">
              <w:t>5</w:t>
            </w:r>
          </w:p>
        </w:tc>
        <w:tc>
          <w:tcPr>
            <w:tcW w:w="618" w:type="pct"/>
            <w:gridSpan w:val="7"/>
            <w:vAlign w:val="center"/>
          </w:tcPr>
          <w:p w:rsidR="00930224" w:rsidRPr="009A2315" w:rsidRDefault="00930224" w:rsidP="009A2315">
            <w:pPr>
              <w:spacing w:line="276" w:lineRule="auto"/>
              <w:jc w:val="center"/>
            </w:pPr>
            <w:r w:rsidRPr="009A2315">
              <w:t>5</w:t>
            </w:r>
          </w:p>
        </w:tc>
        <w:tc>
          <w:tcPr>
            <w:tcW w:w="522" w:type="pct"/>
            <w:gridSpan w:val="2"/>
            <w:vAlign w:val="center"/>
          </w:tcPr>
          <w:p w:rsidR="00930224" w:rsidRPr="009A2315" w:rsidRDefault="00930224" w:rsidP="009A2315">
            <w:pPr>
              <w:spacing w:line="276" w:lineRule="auto"/>
              <w:jc w:val="center"/>
            </w:pPr>
            <w:r w:rsidRPr="009A2315">
              <w:t>5</w:t>
            </w:r>
          </w:p>
        </w:tc>
        <w:tc>
          <w:tcPr>
            <w:tcW w:w="513" w:type="pct"/>
            <w:gridSpan w:val="3"/>
            <w:vAlign w:val="center"/>
          </w:tcPr>
          <w:p w:rsidR="00930224" w:rsidRPr="009A2315" w:rsidRDefault="00930224" w:rsidP="009A2315">
            <w:pPr>
              <w:spacing w:line="276" w:lineRule="auto"/>
              <w:jc w:val="center"/>
            </w:pPr>
            <w:r w:rsidRPr="009A2315">
              <w:t>4</w:t>
            </w:r>
          </w:p>
        </w:tc>
        <w:tc>
          <w:tcPr>
            <w:tcW w:w="729" w:type="pct"/>
            <w:gridSpan w:val="4"/>
            <w:vAlign w:val="center"/>
          </w:tcPr>
          <w:p w:rsidR="00930224" w:rsidRPr="009A2315" w:rsidRDefault="00930224" w:rsidP="009A2315">
            <w:pPr>
              <w:spacing w:line="276" w:lineRule="auto"/>
              <w:jc w:val="center"/>
              <w:rPr>
                <w:b/>
              </w:rPr>
            </w:pPr>
            <w:r w:rsidRPr="009A2315">
              <w:rPr>
                <w:b/>
              </w:rPr>
              <w:t>19</w:t>
            </w:r>
          </w:p>
        </w:tc>
      </w:tr>
      <w:tr w:rsidR="00930224" w:rsidRPr="009A2315" w:rsidTr="00BA0829">
        <w:tc>
          <w:tcPr>
            <w:tcW w:w="2196" w:type="pct"/>
          </w:tcPr>
          <w:p w:rsidR="00930224" w:rsidRPr="009A2315" w:rsidRDefault="00930224" w:rsidP="009A2315">
            <w:pPr>
              <w:spacing w:line="276" w:lineRule="auto"/>
            </w:pPr>
            <w:r w:rsidRPr="009A2315">
              <w:t>4. Биология</w:t>
            </w:r>
          </w:p>
        </w:tc>
        <w:tc>
          <w:tcPr>
            <w:tcW w:w="422" w:type="pct"/>
            <w:vAlign w:val="center"/>
          </w:tcPr>
          <w:p w:rsidR="00930224" w:rsidRPr="009A2315" w:rsidRDefault="00930224" w:rsidP="009A2315">
            <w:pPr>
              <w:spacing w:line="276" w:lineRule="auto"/>
              <w:jc w:val="center"/>
            </w:pPr>
            <w:r w:rsidRPr="009A2315">
              <w:t>2</w:t>
            </w:r>
          </w:p>
        </w:tc>
        <w:tc>
          <w:tcPr>
            <w:tcW w:w="618" w:type="pct"/>
            <w:gridSpan w:val="7"/>
            <w:vAlign w:val="center"/>
          </w:tcPr>
          <w:p w:rsidR="00930224" w:rsidRPr="009A2315" w:rsidRDefault="00930224" w:rsidP="009A2315">
            <w:pPr>
              <w:spacing w:line="276" w:lineRule="auto"/>
              <w:jc w:val="center"/>
            </w:pPr>
            <w:r w:rsidRPr="009A2315">
              <w:t>2</w:t>
            </w:r>
          </w:p>
        </w:tc>
        <w:tc>
          <w:tcPr>
            <w:tcW w:w="522" w:type="pct"/>
            <w:gridSpan w:val="2"/>
            <w:vAlign w:val="center"/>
          </w:tcPr>
          <w:p w:rsidR="00930224" w:rsidRPr="009A2315" w:rsidRDefault="00930224" w:rsidP="009A2315">
            <w:pPr>
              <w:spacing w:line="276" w:lineRule="auto"/>
              <w:jc w:val="center"/>
            </w:pPr>
            <w:r w:rsidRPr="009A2315">
              <w:t>2</w:t>
            </w:r>
          </w:p>
        </w:tc>
        <w:tc>
          <w:tcPr>
            <w:tcW w:w="513" w:type="pct"/>
            <w:gridSpan w:val="3"/>
            <w:vAlign w:val="center"/>
          </w:tcPr>
          <w:p w:rsidR="00930224" w:rsidRPr="009A2315" w:rsidRDefault="00930224" w:rsidP="009A2315">
            <w:pPr>
              <w:spacing w:line="276" w:lineRule="auto"/>
              <w:jc w:val="center"/>
            </w:pPr>
            <w:r w:rsidRPr="009A2315">
              <w:t>2</w:t>
            </w:r>
          </w:p>
        </w:tc>
        <w:tc>
          <w:tcPr>
            <w:tcW w:w="729" w:type="pct"/>
            <w:gridSpan w:val="4"/>
            <w:vAlign w:val="center"/>
          </w:tcPr>
          <w:p w:rsidR="00930224" w:rsidRPr="009A2315" w:rsidRDefault="00930224" w:rsidP="009A2315">
            <w:pPr>
              <w:spacing w:line="276" w:lineRule="auto"/>
              <w:jc w:val="center"/>
              <w:rPr>
                <w:b/>
              </w:rPr>
            </w:pPr>
            <w:r w:rsidRPr="009A2315">
              <w:rPr>
                <w:b/>
              </w:rPr>
              <w:t>8</w:t>
            </w:r>
          </w:p>
        </w:tc>
      </w:tr>
      <w:tr w:rsidR="00930224" w:rsidRPr="009A2315" w:rsidTr="00BA0829">
        <w:tc>
          <w:tcPr>
            <w:tcW w:w="2196" w:type="pct"/>
          </w:tcPr>
          <w:p w:rsidR="00930224" w:rsidRPr="009A2315" w:rsidRDefault="00930224" w:rsidP="009A2315">
            <w:pPr>
              <w:spacing w:line="276" w:lineRule="auto"/>
            </w:pPr>
            <w:r w:rsidRPr="009A2315">
              <w:t>5. География</w:t>
            </w:r>
          </w:p>
        </w:tc>
        <w:tc>
          <w:tcPr>
            <w:tcW w:w="422" w:type="pct"/>
            <w:vAlign w:val="center"/>
          </w:tcPr>
          <w:p w:rsidR="00930224" w:rsidRPr="009A2315" w:rsidRDefault="00930224" w:rsidP="009A2315">
            <w:pPr>
              <w:spacing w:line="276" w:lineRule="auto"/>
              <w:jc w:val="center"/>
            </w:pPr>
            <w:r w:rsidRPr="009A2315">
              <w:t>2</w:t>
            </w:r>
          </w:p>
        </w:tc>
        <w:tc>
          <w:tcPr>
            <w:tcW w:w="618" w:type="pct"/>
            <w:gridSpan w:val="7"/>
            <w:vAlign w:val="center"/>
          </w:tcPr>
          <w:p w:rsidR="00930224" w:rsidRPr="009A2315" w:rsidRDefault="00930224" w:rsidP="009A2315">
            <w:pPr>
              <w:spacing w:line="276" w:lineRule="auto"/>
              <w:jc w:val="center"/>
            </w:pPr>
            <w:r w:rsidRPr="009A2315">
              <w:t>2</w:t>
            </w:r>
          </w:p>
        </w:tc>
        <w:tc>
          <w:tcPr>
            <w:tcW w:w="522" w:type="pct"/>
            <w:gridSpan w:val="2"/>
            <w:vAlign w:val="center"/>
          </w:tcPr>
          <w:p w:rsidR="00930224" w:rsidRPr="009A2315" w:rsidRDefault="00930224" w:rsidP="009A2315">
            <w:pPr>
              <w:spacing w:line="276" w:lineRule="auto"/>
              <w:jc w:val="center"/>
            </w:pPr>
            <w:r w:rsidRPr="009A2315">
              <w:t>2</w:t>
            </w:r>
          </w:p>
        </w:tc>
        <w:tc>
          <w:tcPr>
            <w:tcW w:w="513" w:type="pct"/>
            <w:gridSpan w:val="3"/>
            <w:vAlign w:val="center"/>
          </w:tcPr>
          <w:p w:rsidR="00930224" w:rsidRPr="009A2315" w:rsidRDefault="00930224" w:rsidP="009A2315">
            <w:pPr>
              <w:spacing w:line="276" w:lineRule="auto"/>
              <w:jc w:val="center"/>
            </w:pPr>
            <w:r w:rsidRPr="009A2315">
              <w:t>2</w:t>
            </w:r>
          </w:p>
        </w:tc>
        <w:tc>
          <w:tcPr>
            <w:tcW w:w="729" w:type="pct"/>
            <w:gridSpan w:val="4"/>
            <w:vAlign w:val="center"/>
          </w:tcPr>
          <w:p w:rsidR="00930224" w:rsidRPr="009A2315" w:rsidRDefault="00930224" w:rsidP="009A2315">
            <w:pPr>
              <w:spacing w:line="276" w:lineRule="auto"/>
              <w:jc w:val="center"/>
              <w:rPr>
                <w:b/>
              </w:rPr>
            </w:pPr>
            <w:r w:rsidRPr="009A2315">
              <w:rPr>
                <w:b/>
              </w:rPr>
              <w:t>8</w:t>
            </w:r>
          </w:p>
        </w:tc>
      </w:tr>
      <w:tr w:rsidR="00930224" w:rsidRPr="009A2315" w:rsidTr="00BA0829">
        <w:tc>
          <w:tcPr>
            <w:tcW w:w="2196" w:type="pct"/>
          </w:tcPr>
          <w:p w:rsidR="00930224" w:rsidRPr="009A2315" w:rsidRDefault="00930224" w:rsidP="009A2315">
            <w:pPr>
              <w:spacing w:line="276" w:lineRule="auto"/>
            </w:pPr>
            <w:r w:rsidRPr="009A2315">
              <w:t>6. История Отечества</w:t>
            </w:r>
          </w:p>
        </w:tc>
        <w:tc>
          <w:tcPr>
            <w:tcW w:w="422" w:type="pct"/>
            <w:vAlign w:val="center"/>
          </w:tcPr>
          <w:p w:rsidR="00930224" w:rsidRPr="009A2315" w:rsidRDefault="00930224" w:rsidP="009A2315">
            <w:pPr>
              <w:spacing w:line="276" w:lineRule="auto"/>
              <w:jc w:val="center"/>
            </w:pPr>
            <w:r w:rsidRPr="009A2315">
              <w:t>-</w:t>
            </w:r>
          </w:p>
        </w:tc>
        <w:tc>
          <w:tcPr>
            <w:tcW w:w="618" w:type="pct"/>
            <w:gridSpan w:val="7"/>
            <w:vAlign w:val="center"/>
          </w:tcPr>
          <w:p w:rsidR="00930224" w:rsidRPr="009A2315" w:rsidRDefault="00930224" w:rsidP="009A2315">
            <w:pPr>
              <w:spacing w:line="276" w:lineRule="auto"/>
              <w:jc w:val="center"/>
            </w:pPr>
            <w:r w:rsidRPr="009A2315">
              <w:t>1</w:t>
            </w:r>
          </w:p>
        </w:tc>
        <w:tc>
          <w:tcPr>
            <w:tcW w:w="522" w:type="pct"/>
            <w:gridSpan w:val="2"/>
            <w:vAlign w:val="center"/>
          </w:tcPr>
          <w:p w:rsidR="00930224" w:rsidRPr="009A2315" w:rsidRDefault="00930224" w:rsidP="009A2315">
            <w:pPr>
              <w:spacing w:line="276" w:lineRule="auto"/>
              <w:jc w:val="center"/>
            </w:pPr>
            <w:r w:rsidRPr="009A2315">
              <w:t>1</w:t>
            </w:r>
          </w:p>
        </w:tc>
        <w:tc>
          <w:tcPr>
            <w:tcW w:w="513" w:type="pct"/>
            <w:gridSpan w:val="3"/>
            <w:vAlign w:val="center"/>
          </w:tcPr>
          <w:p w:rsidR="00930224" w:rsidRPr="009A2315" w:rsidRDefault="00930224" w:rsidP="009A2315">
            <w:pPr>
              <w:spacing w:line="276" w:lineRule="auto"/>
              <w:jc w:val="center"/>
            </w:pPr>
            <w:r w:rsidRPr="009A2315">
              <w:t>2</w:t>
            </w:r>
          </w:p>
        </w:tc>
        <w:tc>
          <w:tcPr>
            <w:tcW w:w="729" w:type="pct"/>
            <w:gridSpan w:val="4"/>
            <w:vAlign w:val="center"/>
          </w:tcPr>
          <w:p w:rsidR="00930224" w:rsidRPr="009A2315" w:rsidRDefault="00930224" w:rsidP="009A2315">
            <w:pPr>
              <w:spacing w:line="276" w:lineRule="auto"/>
              <w:jc w:val="center"/>
              <w:rPr>
                <w:b/>
              </w:rPr>
            </w:pPr>
            <w:r w:rsidRPr="009A2315">
              <w:rPr>
                <w:b/>
              </w:rPr>
              <w:t>4</w:t>
            </w:r>
          </w:p>
        </w:tc>
      </w:tr>
      <w:tr w:rsidR="00930224" w:rsidRPr="009A2315" w:rsidTr="00BA0829">
        <w:tc>
          <w:tcPr>
            <w:tcW w:w="2196" w:type="pct"/>
          </w:tcPr>
          <w:p w:rsidR="00930224" w:rsidRPr="009A2315" w:rsidRDefault="00930224" w:rsidP="009A2315">
            <w:pPr>
              <w:spacing w:line="276" w:lineRule="auto"/>
            </w:pPr>
            <w:r w:rsidRPr="009A2315">
              <w:t>7. Обществознание</w:t>
            </w:r>
          </w:p>
        </w:tc>
        <w:tc>
          <w:tcPr>
            <w:tcW w:w="422" w:type="pct"/>
            <w:vAlign w:val="center"/>
          </w:tcPr>
          <w:p w:rsidR="00930224" w:rsidRPr="009A2315" w:rsidRDefault="00930224" w:rsidP="009A2315">
            <w:pPr>
              <w:spacing w:line="276" w:lineRule="auto"/>
              <w:jc w:val="center"/>
            </w:pPr>
            <w:r w:rsidRPr="009A2315">
              <w:t>-</w:t>
            </w:r>
          </w:p>
        </w:tc>
        <w:tc>
          <w:tcPr>
            <w:tcW w:w="618" w:type="pct"/>
            <w:gridSpan w:val="7"/>
            <w:vAlign w:val="center"/>
          </w:tcPr>
          <w:p w:rsidR="00930224" w:rsidRPr="009A2315" w:rsidRDefault="00930224" w:rsidP="009A2315">
            <w:pPr>
              <w:spacing w:line="276" w:lineRule="auto"/>
              <w:jc w:val="center"/>
            </w:pPr>
            <w:r w:rsidRPr="009A2315">
              <w:t>-</w:t>
            </w:r>
          </w:p>
        </w:tc>
        <w:tc>
          <w:tcPr>
            <w:tcW w:w="522" w:type="pct"/>
            <w:gridSpan w:val="2"/>
            <w:vAlign w:val="center"/>
          </w:tcPr>
          <w:p w:rsidR="00930224" w:rsidRPr="009A2315" w:rsidRDefault="00930224" w:rsidP="009A2315">
            <w:pPr>
              <w:spacing w:line="276" w:lineRule="auto"/>
              <w:jc w:val="center"/>
            </w:pPr>
            <w:r w:rsidRPr="009A2315">
              <w:t>1</w:t>
            </w:r>
          </w:p>
        </w:tc>
        <w:tc>
          <w:tcPr>
            <w:tcW w:w="513" w:type="pct"/>
            <w:gridSpan w:val="3"/>
            <w:vAlign w:val="center"/>
          </w:tcPr>
          <w:p w:rsidR="00930224" w:rsidRPr="009A2315" w:rsidRDefault="00930224" w:rsidP="009A2315">
            <w:pPr>
              <w:spacing w:line="276" w:lineRule="auto"/>
              <w:jc w:val="center"/>
            </w:pPr>
            <w:r w:rsidRPr="009A2315">
              <w:t>1</w:t>
            </w:r>
          </w:p>
        </w:tc>
        <w:tc>
          <w:tcPr>
            <w:tcW w:w="729" w:type="pct"/>
            <w:gridSpan w:val="4"/>
            <w:vAlign w:val="center"/>
          </w:tcPr>
          <w:p w:rsidR="00930224" w:rsidRPr="009A2315" w:rsidRDefault="00930224" w:rsidP="009A2315">
            <w:pPr>
              <w:spacing w:line="276" w:lineRule="auto"/>
              <w:jc w:val="center"/>
              <w:rPr>
                <w:b/>
              </w:rPr>
            </w:pPr>
            <w:r w:rsidRPr="009A2315">
              <w:rPr>
                <w:b/>
              </w:rPr>
              <w:t>2</w:t>
            </w:r>
          </w:p>
        </w:tc>
      </w:tr>
      <w:tr w:rsidR="00930224" w:rsidRPr="009A2315" w:rsidTr="00BA0829">
        <w:tc>
          <w:tcPr>
            <w:tcW w:w="2196" w:type="pct"/>
          </w:tcPr>
          <w:p w:rsidR="00930224" w:rsidRPr="009A2315" w:rsidRDefault="00930224" w:rsidP="009A2315">
            <w:pPr>
              <w:spacing w:line="276" w:lineRule="auto"/>
            </w:pPr>
            <w:r w:rsidRPr="009A2315">
              <w:t>8. Изобразительное искусство</w:t>
            </w:r>
          </w:p>
        </w:tc>
        <w:tc>
          <w:tcPr>
            <w:tcW w:w="422" w:type="pct"/>
            <w:vAlign w:val="center"/>
          </w:tcPr>
          <w:p w:rsidR="00930224" w:rsidRPr="009A2315" w:rsidRDefault="00930224" w:rsidP="009A2315">
            <w:pPr>
              <w:spacing w:line="276" w:lineRule="auto"/>
              <w:jc w:val="center"/>
            </w:pPr>
            <w:r w:rsidRPr="009A2315">
              <w:t>1</w:t>
            </w:r>
          </w:p>
        </w:tc>
        <w:tc>
          <w:tcPr>
            <w:tcW w:w="618" w:type="pct"/>
            <w:gridSpan w:val="7"/>
            <w:vAlign w:val="center"/>
          </w:tcPr>
          <w:p w:rsidR="00930224" w:rsidRPr="009A2315" w:rsidRDefault="00930224" w:rsidP="009A2315">
            <w:pPr>
              <w:spacing w:line="276" w:lineRule="auto"/>
              <w:jc w:val="center"/>
            </w:pPr>
            <w:r w:rsidRPr="009A2315">
              <w:t>-</w:t>
            </w:r>
          </w:p>
        </w:tc>
        <w:tc>
          <w:tcPr>
            <w:tcW w:w="522" w:type="pct"/>
            <w:gridSpan w:val="2"/>
            <w:vAlign w:val="center"/>
          </w:tcPr>
          <w:p w:rsidR="00930224" w:rsidRPr="009A2315" w:rsidRDefault="00930224" w:rsidP="009A2315">
            <w:pPr>
              <w:spacing w:line="276" w:lineRule="auto"/>
              <w:jc w:val="center"/>
            </w:pPr>
            <w:r w:rsidRPr="009A2315">
              <w:t>-</w:t>
            </w:r>
          </w:p>
        </w:tc>
        <w:tc>
          <w:tcPr>
            <w:tcW w:w="513" w:type="pct"/>
            <w:gridSpan w:val="3"/>
            <w:vAlign w:val="center"/>
          </w:tcPr>
          <w:p w:rsidR="00930224" w:rsidRPr="009A2315" w:rsidRDefault="00930224" w:rsidP="009A2315">
            <w:pPr>
              <w:spacing w:line="276" w:lineRule="auto"/>
              <w:jc w:val="center"/>
            </w:pPr>
            <w:r w:rsidRPr="009A2315">
              <w:t>-</w:t>
            </w:r>
          </w:p>
        </w:tc>
        <w:tc>
          <w:tcPr>
            <w:tcW w:w="729" w:type="pct"/>
            <w:gridSpan w:val="4"/>
            <w:vAlign w:val="center"/>
          </w:tcPr>
          <w:p w:rsidR="00930224" w:rsidRPr="009A2315" w:rsidRDefault="00930224" w:rsidP="009A2315">
            <w:pPr>
              <w:spacing w:line="276" w:lineRule="auto"/>
              <w:jc w:val="center"/>
              <w:rPr>
                <w:b/>
              </w:rPr>
            </w:pPr>
            <w:r w:rsidRPr="009A2315">
              <w:rPr>
                <w:b/>
              </w:rPr>
              <w:t>1</w:t>
            </w:r>
          </w:p>
        </w:tc>
      </w:tr>
      <w:tr w:rsidR="00930224" w:rsidRPr="009A2315" w:rsidTr="00BA0829">
        <w:tc>
          <w:tcPr>
            <w:tcW w:w="2196" w:type="pct"/>
          </w:tcPr>
          <w:p w:rsidR="00930224" w:rsidRPr="009A2315" w:rsidRDefault="00930224" w:rsidP="009A2315">
            <w:pPr>
              <w:spacing w:line="276" w:lineRule="auto"/>
            </w:pPr>
            <w:r w:rsidRPr="009A2315">
              <w:t>9. Музыка и пение</w:t>
            </w:r>
          </w:p>
        </w:tc>
        <w:tc>
          <w:tcPr>
            <w:tcW w:w="422" w:type="pct"/>
            <w:vAlign w:val="center"/>
          </w:tcPr>
          <w:p w:rsidR="00930224" w:rsidRPr="009A2315" w:rsidRDefault="00930224" w:rsidP="009A2315">
            <w:pPr>
              <w:spacing w:line="276" w:lineRule="auto"/>
              <w:jc w:val="center"/>
            </w:pPr>
            <w:r w:rsidRPr="009A2315">
              <w:t>1</w:t>
            </w:r>
          </w:p>
        </w:tc>
        <w:tc>
          <w:tcPr>
            <w:tcW w:w="618" w:type="pct"/>
            <w:gridSpan w:val="7"/>
            <w:vAlign w:val="center"/>
          </w:tcPr>
          <w:p w:rsidR="00930224" w:rsidRPr="009A2315" w:rsidRDefault="00930224" w:rsidP="009A2315">
            <w:pPr>
              <w:spacing w:line="276" w:lineRule="auto"/>
              <w:jc w:val="center"/>
            </w:pPr>
            <w:r w:rsidRPr="009A2315">
              <w:t>-</w:t>
            </w:r>
          </w:p>
        </w:tc>
        <w:tc>
          <w:tcPr>
            <w:tcW w:w="522" w:type="pct"/>
            <w:gridSpan w:val="2"/>
            <w:vAlign w:val="center"/>
          </w:tcPr>
          <w:p w:rsidR="00930224" w:rsidRPr="009A2315" w:rsidRDefault="00930224" w:rsidP="009A2315">
            <w:pPr>
              <w:spacing w:line="276" w:lineRule="auto"/>
              <w:jc w:val="center"/>
            </w:pPr>
            <w:r w:rsidRPr="009A2315">
              <w:t>-</w:t>
            </w:r>
          </w:p>
        </w:tc>
        <w:tc>
          <w:tcPr>
            <w:tcW w:w="513" w:type="pct"/>
            <w:gridSpan w:val="3"/>
            <w:vAlign w:val="center"/>
          </w:tcPr>
          <w:p w:rsidR="00930224" w:rsidRPr="009A2315" w:rsidRDefault="00930224" w:rsidP="009A2315">
            <w:pPr>
              <w:spacing w:line="276" w:lineRule="auto"/>
              <w:jc w:val="center"/>
            </w:pPr>
            <w:r w:rsidRPr="009A2315">
              <w:t>-</w:t>
            </w:r>
          </w:p>
        </w:tc>
        <w:tc>
          <w:tcPr>
            <w:tcW w:w="729" w:type="pct"/>
            <w:gridSpan w:val="4"/>
            <w:vAlign w:val="center"/>
          </w:tcPr>
          <w:p w:rsidR="00930224" w:rsidRPr="009A2315" w:rsidRDefault="00930224" w:rsidP="009A2315">
            <w:pPr>
              <w:spacing w:line="276" w:lineRule="auto"/>
              <w:jc w:val="center"/>
              <w:rPr>
                <w:b/>
              </w:rPr>
            </w:pPr>
            <w:r w:rsidRPr="009A2315">
              <w:rPr>
                <w:b/>
              </w:rPr>
              <w:t>1</w:t>
            </w:r>
          </w:p>
        </w:tc>
      </w:tr>
      <w:tr w:rsidR="00930224" w:rsidRPr="009A2315" w:rsidTr="00BA0829">
        <w:tc>
          <w:tcPr>
            <w:tcW w:w="2196" w:type="pct"/>
          </w:tcPr>
          <w:p w:rsidR="00930224" w:rsidRPr="009A2315" w:rsidRDefault="00930224" w:rsidP="009A2315">
            <w:pPr>
              <w:spacing w:line="276" w:lineRule="auto"/>
            </w:pPr>
            <w:r w:rsidRPr="009A2315">
              <w:t>10.Физическая культура</w:t>
            </w:r>
          </w:p>
        </w:tc>
        <w:tc>
          <w:tcPr>
            <w:tcW w:w="422" w:type="pct"/>
            <w:vAlign w:val="center"/>
          </w:tcPr>
          <w:p w:rsidR="00930224" w:rsidRPr="009A2315" w:rsidRDefault="00930224" w:rsidP="009A2315">
            <w:pPr>
              <w:spacing w:line="276" w:lineRule="auto"/>
              <w:jc w:val="center"/>
            </w:pPr>
            <w:r w:rsidRPr="009A2315">
              <w:t>3</w:t>
            </w:r>
          </w:p>
        </w:tc>
        <w:tc>
          <w:tcPr>
            <w:tcW w:w="618" w:type="pct"/>
            <w:gridSpan w:val="7"/>
            <w:vAlign w:val="center"/>
          </w:tcPr>
          <w:p w:rsidR="00930224" w:rsidRPr="009A2315" w:rsidRDefault="00930224" w:rsidP="009A2315">
            <w:pPr>
              <w:spacing w:line="276" w:lineRule="auto"/>
              <w:jc w:val="center"/>
            </w:pPr>
            <w:r w:rsidRPr="009A2315">
              <w:t>3</w:t>
            </w:r>
          </w:p>
        </w:tc>
        <w:tc>
          <w:tcPr>
            <w:tcW w:w="522" w:type="pct"/>
            <w:gridSpan w:val="2"/>
            <w:vAlign w:val="center"/>
          </w:tcPr>
          <w:p w:rsidR="00930224" w:rsidRPr="009A2315" w:rsidRDefault="00930224" w:rsidP="009A2315">
            <w:pPr>
              <w:spacing w:line="276" w:lineRule="auto"/>
              <w:jc w:val="center"/>
            </w:pPr>
            <w:r w:rsidRPr="009A2315">
              <w:t>3</w:t>
            </w:r>
          </w:p>
        </w:tc>
        <w:tc>
          <w:tcPr>
            <w:tcW w:w="513" w:type="pct"/>
            <w:gridSpan w:val="3"/>
            <w:vAlign w:val="center"/>
          </w:tcPr>
          <w:p w:rsidR="00930224" w:rsidRPr="009A2315" w:rsidRDefault="00930224" w:rsidP="009A2315">
            <w:pPr>
              <w:spacing w:line="276" w:lineRule="auto"/>
              <w:jc w:val="center"/>
            </w:pPr>
            <w:r w:rsidRPr="009A2315">
              <w:t>3</w:t>
            </w:r>
          </w:p>
        </w:tc>
        <w:tc>
          <w:tcPr>
            <w:tcW w:w="729" w:type="pct"/>
            <w:gridSpan w:val="4"/>
            <w:vAlign w:val="center"/>
          </w:tcPr>
          <w:p w:rsidR="00930224" w:rsidRPr="009A2315" w:rsidRDefault="00930224" w:rsidP="009A2315">
            <w:pPr>
              <w:spacing w:line="276" w:lineRule="auto"/>
              <w:jc w:val="center"/>
              <w:rPr>
                <w:b/>
              </w:rPr>
            </w:pPr>
            <w:r w:rsidRPr="009A2315">
              <w:rPr>
                <w:b/>
              </w:rPr>
              <w:t>12</w:t>
            </w:r>
          </w:p>
        </w:tc>
      </w:tr>
      <w:tr w:rsidR="00930224" w:rsidRPr="009A2315" w:rsidTr="00BA0829">
        <w:tc>
          <w:tcPr>
            <w:tcW w:w="5000" w:type="pct"/>
            <w:gridSpan w:val="18"/>
            <w:vAlign w:val="center"/>
          </w:tcPr>
          <w:p w:rsidR="00930224" w:rsidRPr="009A2315" w:rsidRDefault="00930224" w:rsidP="009A2315">
            <w:pPr>
              <w:spacing w:line="276" w:lineRule="auto"/>
              <w:jc w:val="center"/>
              <w:rPr>
                <w:b/>
              </w:rPr>
            </w:pPr>
            <w:r w:rsidRPr="009A2315">
              <w:rPr>
                <w:b/>
              </w:rPr>
              <w:t>Трудовая подготовка</w:t>
            </w:r>
          </w:p>
        </w:tc>
      </w:tr>
      <w:tr w:rsidR="00930224" w:rsidRPr="009A2315" w:rsidTr="00BA0829">
        <w:tc>
          <w:tcPr>
            <w:tcW w:w="2196" w:type="pct"/>
          </w:tcPr>
          <w:p w:rsidR="00930224" w:rsidRPr="009A2315" w:rsidRDefault="00930224" w:rsidP="009A2315">
            <w:pPr>
              <w:spacing w:line="276" w:lineRule="auto"/>
            </w:pPr>
            <w:r w:rsidRPr="009A2315">
              <w:lastRenderedPageBreak/>
              <w:t>- швейное дело</w:t>
            </w:r>
          </w:p>
        </w:tc>
        <w:tc>
          <w:tcPr>
            <w:tcW w:w="452" w:type="pct"/>
            <w:gridSpan w:val="2"/>
            <w:vAlign w:val="center"/>
          </w:tcPr>
          <w:p w:rsidR="00930224" w:rsidRPr="009A2315" w:rsidRDefault="00930224" w:rsidP="009A2315">
            <w:pPr>
              <w:spacing w:line="276" w:lineRule="auto"/>
              <w:jc w:val="center"/>
            </w:pPr>
            <w:r w:rsidRPr="009A2315">
              <w:t>2</w:t>
            </w:r>
          </w:p>
        </w:tc>
        <w:tc>
          <w:tcPr>
            <w:tcW w:w="546" w:type="pct"/>
            <w:gridSpan w:val="3"/>
            <w:vAlign w:val="center"/>
          </w:tcPr>
          <w:p w:rsidR="00930224" w:rsidRPr="009A2315" w:rsidRDefault="00930224" w:rsidP="009A2315">
            <w:pPr>
              <w:spacing w:line="276" w:lineRule="auto"/>
              <w:jc w:val="center"/>
            </w:pPr>
            <w:r w:rsidRPr="009A2315">
              <w:t>4</w:t>
            </w:r>
          </w:p>
        </w:tc>
        <w:tc>
          <w:tcPr>
            <w:tcW w:w="553" w:type="pct"/>
            <w:gridSpan w:val="4"/>
            <w:vAlign w:val="center"/>
          </w:tcPr>
          <w:p w:rsidR="00930224" w:rsidRPr="009A2315" w:rsidRDefault="00930224" w:rsidP="009A2315">
            <w:pPr>
              <w:spacing w:line="276" w:lineRule="auto"/>
              <w:jc w:val="center"/>
            </w:pPr>
            <w:r w:rsidRPr="009A2315">
              <w:t>4</w:t>
            </w:r>
          </w:p>
        </w:tc>
        <w:tc>
          <w:tcPr>
            <w:tcW w:w="565" w:type="pct"/>
            <w:gridSpan w:val="5"/>
            <w:vAlign w:val="center"/>
          </w:tcPr>
          <w:p w:rsidR="00930224" w:rsidRPr="009A2315" w:rsidRDefault="00930224" w:rsidP="009A2315">
            <w:pPr>
              <w:spacing w:line="276" w:lineRule="auto"/>
              <w:jc w:val="center"/>
            </w:pPr>
            <w:r w:rsidRPr="009A2315">
              <w:t>4</w:t>
            </w:r>
          </w:p>
        </w:tc>
        <w:tc>
          <w:tcPr>
            <w:tcW w:w="688" w:type="pct"/>
            <w:gridSpan w:val="3"/>
            <w:vAlign w:val="center"/>
          </w:tcPr>
          <w:p w:rsidR="00930224" w:rsidRPr="009A2315" w:rsidRDefault="00930224" w:rsidP="009A2315">
            <w:pPr>
              <w:spacing w:line="276" w:lineRule="auto"/>
              <w:rPr>
                <w:b/>
              </w:rPr>
            </w:pPr>
            <w:r w:rsidRPr="009A2315">
              <w:rPr>
                <w:b/>
              </w:rPr>
              <w:t>14</w:t>
            </w:r>
          </w:p>
        </w:tc>
      </w:tr>
      <w:tr w:rsidR="00930224" w:rsidRPr="009A2315" w:rsidTr="00BA0829">
        <w:tc>
          <w:tcPr>
            <w:tcW w:w="2196" w:type="pct"/>
          </w:tcPr>
          <w:p w:rsidR="00930224" w:rsidRPr="009A2315" w:rsidRDefault="00930224" w:rsidP="009A2315">
            <w:pPr>
              <w:spacing w:line="276" w:lineRule="auto"/>
            </w:pPr>
            <w:r w:rsidRPr="009A2315">
              <w:t>- подготовка младшего обслуживающего персонала</w:t>
            </w:r>
          </w:p>
        </w:tc>
        <w:tc>
          <w:tcPr>
            <w:tcW w:w="452" w:type="pct"/>
            <w:gridSpan w:val="2"/>
            <w:vAlign w:val="center"/>
          </w:tcPr>
          <w:p w:rsidR="00930224" w:rsidRPr="009A2315" w:rsidRDefault="00930224" w:rsidP="009A2315">
            <w:pPr>
              <w:spacing w:line="276" w:lineRule="auto"/>
              <w:jc w:val="center"/>
            </w:pPr>
            <w:r w:rsidRPr="009A2315">
              <w:t>6</w:t>
            </w:r>
          </w:p>
        </w:tc>
        <w:tc>
          <w:tcPr>
            <w:tcW w:w="546" w:type="pct"/>
            <w:gridSpan w:val="3"/>
            <w:vAlign w:val="center"/>
          </w:tcPr>
          <w:p w:rsidR="00930224" w:rsidRPr="009A2315" w:rsidRDefault="00930224" w:rsidP="009A2315">
            <w:pPr>
              <w:spacing w:line="276" w:lineRule="auto"/>
              <w:jc w:val="center"/>
            </w:pPr>
            <w:r w:rsidRPr="009A2315">
              <w:t>6</w:t>
            </w:r>
          </w:p>
        </w:tc>
        <w:tc>
          <w:tcPr>
            <w:tcW w:w="553" w:type="pct"/>
            <w:gridSpan w:val="4"/>
            <w:vAlign w:val="center"/>
          </w:tcPr>
          <w:p w:rsidR="00930224" w:rsidRPr="009A2315" w:rsidRDefault="00930224" w:rsidP="009A2315">
            <w:pPr>
              <w:spacing w:line="276" w:lineRule="auto"/>
              <w:jc w:val="center"/>
            </w:pPr>
            <w:r w:rsidRPr="009A2315">
              <w:t>8</w:t>
            </w:r>
          </w:p>
        </w:tc>
        <w:tc>
          <w:tcPr>
            <w:tcW w:w="565" w:type="pct"/>
            <w:gridSpan w:val="5"/>
            <w:vAlign w:val="center"/>
          </w:tcPr>
          <w:p w:rsidR="00930224" w:rsidRPr="009A2315" w:rsidRDefault="00930224" w:rsidP="009A2315">
            <w:pPr>
              <w:spacing w:line="276" w:lineRule="auto"/>
              <w:jc w:val="center"/>
            </w:pPr>
            <w:r w:rsidRPr="009A2315">
              <w:t>8</w:t>
            </w:r>
          </w:p>
        </w:tc>
        <w:tc>
          <w:tcPr>
            <w:tcW w:w="688" w:type="pct"/>
            <w:gridSpan w:val="3"/>
            <w:vAlign w:val="center"/>
          </w:tcPr>
          <w:p w:rsidR="00930224" w:rsidRPr="009A2315" w:rsidRDefault="00930224" w:rsidP="009A2315">
            <w:pPr>
              <w:spacing w:line="276" w:lineRule="auto"/>
              <w:rPr>
                <w:b/>
              </w:rPr>
            </w:pPr>
            <w:r w:rsidRPr="009A2315">
              <w:rPr>
                <w:b/>
              </w:rPr>
              <w:t>28</w:t>
            </w:r>
          </w:p>
        </w:tc>
      </w:tr>
      <w:tr w:rsidR="00930224" w:rsidRPr="009A2315" w:rsidTr="00BA0829">
        <w:tc>
          <w:tcPr>
            <w:tcW w:w="5000" w:type="pct"/>
            <w:gridSpan w:val="18"/>
          </w:tcPr>
          <w:p w:rsidR="00930224" w:rsidRPr="009A2315" w:rsidRDefault="00930224" w:rsidP="009A2315">
            <w:pPr>
              <w:spacing w:line="276" w:lineRule="auto"/>
              <w:jc w:val="center"/>
              <w:rPr>
                <w:b/>
              </w:rPr>
            </w:pPr>
            <w:r w:rsidRPr="009A2315">
              <w:rPr>
                <w:b/>
              </w:rPr>
              <w:t>Практико-ориентированное сопровождение</w:t>
            </w:r>
          </w:p>
          <w:p w:rsidR="00930224" w:rsidRPr="009A2315" w:rsidRDefault="00930224" w:rsidP="009A2315">
            <w:pPr>
              <w:spacing w:line="276" w:lineRule="auto"/>
              <w:jc w:val="center"/>
              <w:rPr>
                <w:b/>
              </w:rPr>
            </w:pPr>
          </w:p>
        </w:tc>
      </w:tr>
      <w:tr w:rsidR="00930224" w:rsidRPr="009A2315" w:rsidTr="00BA0829">
        <w:tc>
          <w:tcPr>
            <w:tcW w:w="2196" w:type="pct"/>
          </w:tcPr>
          <w:p w:rsidR="00930224" w:rsidRPr="009A2315" w:rsidRDefault="00930224" w:rsidP="009A2315">
            <w:pPr>
              <w:spacing w:line="276" w:lineRule="auto"/>
            </w:pPr>
            <w:r w:rsidRPr="009A2315">
              <w:t>Социально-бытовая ориентировка и ОБЖ</w:t>
            </w:r>
          </w:p>
        </w:tc>
        <w:tc>
          <w:tcPr>
            <w:tcW w:w="460" w:type="pct"/>
            <w:gridSpan w:val="3"/>
            <w:vAlign w:val="center"/>
          </w:tcPr>
          <w:p w:rsidR="00930224" w:rsidRPr="009A2315" w:rsidRDefault="00930224" w:rsidP="009A2315">
            <w:pPr>
              <w:spacing w:line="276" w:lineRule="auto"/>
              <w:jc w:val="center"/>
            </w:pPr>
            <w:r w:rsidRPr="009A2315">
              <w:t>2</w:t>
            </w:r>
          </w:p>
        </w:tc>
        <w:tc>
          <w:tcPr>
            <w:tcW w:w="560" w:type="pct"/>
            <w:gridSpan w:val="4"/>
            <w:vAlign w:val="center"/>
          </w:tcPr>
          <w:p w:rsidR="00930224" w:rsidRPr="009A2315" w:rsidRDefault="00930224" w:rsidP="009A2315">
            <w:pPr>
              <w:spacing w:line="276" w:lineRule="auto"/>
              <w:jc w:val="center"/>
            </w:pPr>
            <w:r w:rsidRPr="009A2315">
              <w:t>2</w:t>
            </w:r>
          </w:p>
        </w:tc>
        <w:tc>
          <w:tcPr>
            <w:tcW w:w="549" w:type="pct"/>
            <w:gridSpan w:val="4"/>
            <w:vAlign w:val="center"/>
          </w:tcPr>
          <w:p w:rsidR="00930224" w:rsidRPr="009A2315" w:rsidRDefault="00930224" w:rsidP="009A2315">
            <w:pPr>
              <w:spacing w:line="276" w:lineRule="auto"/>
              <w:jc w:val="center"/>
            </w:pPr>
            <w:r w:rsidRPr="009A2315">
              <w:t>1</w:t>
            </w:r>
          </w:p>
        </w:tc>
        <w:tc>
          <w:tcPr>
            <w:tcW w:w="564" w:type="pct"/>
            <w:gridSpan w:val="4"/>
            <w:vAlign w:val="center"/>
          </w:tcPr>
          <w:p w:rsidR="00930224" w:rsidRPr="009A2315" w:rsidRDefault="00930224" w:rsidP="009A2315">
            <w:pPr>
              <w:spacing w:line="276" w:lineRule="auto"/>
              <w:jc w:val="center"/>
            </w:pPr>
            <w:r w:rsidRPr="009A2315">
              <w:t>1</w:t>
            </w:r>
          </w:p>
        </w:tc>
        <w:tc>
          <w:tcPr>
            <w:tcW w:w="671" w:type="pct"/>
            <w:gridSpan w:val="2"/>
            <w:vAlign w:val="center"/>
          </w:tcPr>
          <w:p w:rsidR="00930224" w:rsidRPr="009A2315" w:rsidRDefault="00930224" w:rsidP="009A2315">
            <w:pPr>
              <w:spacing w:line="276" w:lineRule="auto"/>
              <w:jc w:val="center"/>
              <w:rPr>
                <w:b/>
              </w:rPr>
            </w:pPr>
            <w:r w:rsidRPr="009A2315">
              <w:rPr>
                <w:b/>
              </w:rPr>
              <w:t>6</w:t>
            </w:r>
          </w:p>
        </w:tc>
      </w:tr>
      <w:tr w:rsidR="00930224" w:rsidRPr="009A2315" w:rsidTr="00BA0829">
        <w:trPr>
          <w:gridAfter w:val="1"/>
          <w:wAfter w:w="8" w:type="pct"/>
        </w:trPr>
        <w:tc>
          <w:tcPr>
            <w:tcW w:w="2196" w:type="pct"/>
          </w:tcPr>
          <w:p w:rsidR="00930224" w:rsidRPr="009A2315" w:rsidRDefault="00930224" w:rsidP="009A2315">
            <w:pPr>
              <w:spacing w:line="276" w:lineRule="auto"/>
              <w:jc w:val="both"/>
              <w:rPr>
                <w:b/>
              </w:rPr>
            </w:pPr>
            <w:r w:rsidRPr="009A2315">
              <w:rPr>
                <w:b/>
              </w:rPr>
              <w:t>Предельно допустимая аудиторная нагрузка</w:t>
            </w:r>
          </w:p>
        </w:tc>
        <w:tc>
          <w:tcPr>
            <w:tcW w:w="468" w:type="pct"/>
            <w:gridSpan w:val="4"/>
            <w:vAlign w:val="center"/>
          </w:tcPr>
          <w:p w:rsidR="00930224" w:rsidRPr="009A2315" w:rsidRDefault="00930224" w:rsidP="009A2315">
            <w:pPr>
              <w:spacing w:line="276" w:lineRule="auto"/>
              <w:jc w:val="center"/>
              <w:rPr>
                <w:b/>
              </w:rPr>
            </w:pPr>
            <w:r w:rsidRPr="009A2315">
              <w:rPr>
                <w:b/>
              </w:rPr>
              <w:t>30</w:t>
            </w:r>
          </w:p>
        </w:tc>
        <w:tc>
          <w:tcPr>
            <w:tcW w:w="552" w:type="pct"/>
            <w:gridSpan w:val="3"/>
            <w:vAlign w:val="center"/>
          </w:tcPr>
          <w:p w:rsidR="00930224" w:rsidRPr="009A2315" w:rsidRDefault="00930224" w:rsidP="009A2315">
            <w:pPr>
              <w:spacing w:line="276" w:lineRule="auto"/>
              <w:jc w:val="center"/>
              <w:rPr>
                <w:b/>
              </w:rPr>
            </w:pPr>
            <w:r w:rsidRPr="009A2315">
              <w:rPr>
                <w:b/>
              </w:rPr>
              <w:t>32</w:t>
            </w:r>
          </w:p>
        </w:tc>
        <w:tc>
          <w:tcPr>
            <w:tcW w:w="558" w:type="pct"/>
            <w:gridSpan w:val="5"/>
            <w:vAlign w:val="center"/>
          </w:tcPr>
          <w:p w:rsidR="00930224" w:rsidRPr="009A2315" w:rsidRDefault="00930224" w:rsidP="009A2315">
            <w:pPr>
              <w:spacing w:line="276" w:lineRule="auto"/>
              <w:jc w:val="center"/>
              <w:rPr>
                <w:b/>
              </w:rPr>
            </w:pPr>
            <w:r w:rsidRPr="009A2315">
              <w:rPr>
                <w:b/>
              </w:rPr>
              <w:t>33</w:t>
            </w:r>
          </w:p>
        </w:tc>
        <w:tc>
          <w:tcPr>
            <w:tcW w:w="555" w:type="pct"/>
            <w:gridSpan w:val="3"/>
            <w:vAlign w:val="center"/>
          </w:tcPr>
          <w:p w:rsidR="00930224" w:rsidRPr="009A2315" w:rsidRDefault="00930224" w:rsidP="009A2315">
            <w:pPr>
              <w:spacing w:line="276" w:lineRule="auto"/>
              <w:jc w:val="center"/>
              <w:rPr>
                <w:b/>
              </w:rPr>
            </w:pPr>
            <w:r w:rsidRPr="009A2315">
              <w:rPr>
                <w:b/>
              </w:rPr>
              <w:t>33</w:t>
            </w:r>
          </w:p>
        </w:tc>
        <w:tc>
          <w:tcPr>
            <w:tcW w:w="663" w:type="pct"/>
            <w:vAlign w:val="center"/>
          </w:tcPr>
          <w:p w:rsidR="00930224" w:rsidRPr="009A2315" w:rsidRDefault="00930224" w:rsidP="009A2315">
            <w:pPr>
              <w:spacing w:line="276" w:lineRule="auto"/>
              <w:jc w:val="center"/>
              <w:rPr>
                <w:b/>
              </w:rPr>
            </w:pPr>
            <w:r w:rsidRPr="009A2315">
              <w:rPr>
                <w:b/>
              </w:rPr>
              <w:t>128</w:t>
            </w:r>
          </w:p>
        </w:tc>
      </w:tr>
      <w:tr w:rsidR="00930224" w:rsidRPr="009A2315" w:rsidTr="00BA0829">
        <w:trPr>
          <w:gridAfter w:val="1"/>
          <w:wAfter w:w="8" w:type="pct"/>
        </w:trPr>
        <w:tc>
          <w:tcPr>
            <w:tcW w:w="2196" w:type="pct"/>
          </w:tcPr>
          <w:p w:rsidR="00930224" w:rsidRPr="009A2315" w:rsidRDefault="00930224" w:rsidP="009A2315">
            <w:pPr>
              <w:spacing w:line="276" w:lineRule="auto"/>
              <w:jc w:val="both"/>
              <w:rPr>
                <w:b/>
              </w:rPr>
            </w:pPr>
            <w:r w:rsidRPr="009A2315">
              <w:rPr>
                <w:b/>
              </w:rPr>
              <w:t>Общее количество часов</w:t>
            </w:r>
          </w:p>
        </w:tc>
        <w:tc>
          <w:tcPr>
            <w:tcW w:w="468" w:type="pct"/>
            <w:gridSpan w:val="4"/>
            <w:vAlign w:val="center"/>
          </w:tcPr>
          <w:p w:rsidR="00930224" w:rsidRPr="009A2315" w:rsidRDefault="00930224" w:rsidP="009A2315">
            <w:pPr>
              <w:spacing w:line="276" w:lineRule="auto"/>
              <w:jc w:val="center"/>
              <w:rPr>
                <w:b/>
              </w:rPr>
            </w:pPr>
            <w:r w:rsidRPr="009A2315">
              <w:rPr>
                <w:b/>
              </w:rPr>
              <w:t>30</w:t>
            </w:r>
          </w:p>
        </w:tc>
        <w:tc>
          <w:tcPr>
            <w:tcW w:w="540" w:type="pct"/>
            <w:gridSpan w:val="2"/>
            <w:vAlign w:val="center"/>
          </w:tcPr>
          <w:p w:rsidR="00930224" w:rsidRPr="009A2315" w:rsidRDefault="00930224" w:rsidP="009A2315">
            <w:pPr>
              <w:spacing w:line="276" w:lineRule="auto"/>
              <w:jc w:val="center"/>
              <w:rPr>
                <w:b/>
              </w:rPr>
            </w:pPr>
            <w:r w:rsidRPr="009A2315">
              <w:rPr>
                <w:b/>
              </w:rPr>
              <w:t>32</w:t>
            </w:r>
          </w:p>
        </w:tc>
        <w:tc>
          <w:tcPr>
            <w:tcW w:w="570" w:type="pct"/>
            <w:gridSpan w:val="6"/>
            <w:vAlign w:val="center"/>
          </w:tcPr>
          <w:p w:rsidR="00930224" w:rsidRPr="009A2315" w:rsidRDefault="00930224" w:rsidP="009A2315">
            <w:pPr>
              <w:spacing w:line="276" w:lineRule="auto"/>
              <w:jc w:val="center"/>
              <w:rPr>
                <w:b/>
              </w:rPr>
            </w:pPr>
            <w:r w:rsidRPr="009A2315">
              <w:rPr>
                <w:b/>
              </w:rPr>
              <w:t>33</w:t>
            </w:r>
          </w:p>
        </w:tc>
        <w:tc>
          <w:tcPr>
            <w:tcW w:w="555" w:type="pct"/>
            <w:gridSpan w:val="3"/>
            <w:vAlign w:val="center"/>
          </w:tcPr>
          <w:p w:rsidR="00930224" w:rsidRPr="009A2315" w:rsidRDefault="00930224" w:rsidP="009A2315">
            <w:pPr>
              <w:spacing w:line="276" w:lineRule="auto"/>
              <w:jc w:val="center"/>
              <w:rPr>
                <w:b/>
              </w:rPr>
            </w:pPr>
            <w:r w:rsidRPr="009A2315">
              <w:rPr>
                <w:b/>
              </w:rPr>
              <w:t>33</w:t>
            </w:r>
          </w:p>
        </w:tc>
        <w:tc>
          <w:tcPr>
            <w:tcW w:w="663" w:type="pct"/>
            <w:vAlign w:val="center"/>
          </w:tcPr>
          <w:p w:rsidR="00930224" w:rsidRPr="009A2315" w:rsidRDefault="00930224" w:rsidP="009A2315">
            <w:pPr>
              <w:spacing w:line="276" w:lineRule="auto"/>
              <w:jc w:val="center"/>
              <w:rPr>
                <w:b/>
              </w:rPr>
            </w:pPr>
            <w:r w:rsidRPr="009A2315">
              <w:rPr>
                <w:b/>
              </w:rPr>
              <w:t>128</w:t>
            </w:r>
          </w:p>
        </w:tc>
      </w:tr>
    </w:tbl>
    <w:p w:rsidR="00BB0BB3" w:rsidRPr="009A2315" w:rsidRDefault="00BB0BB3" w:rsidP="009A2315">
      <w:pPr>
        <w:spacing w:line="276" w:lineRule="auto"/>
        <w:ind w:firstLine="708"/>
        <w:jc w:val="center"/>
      </w:pPr>
    </w:p>
    <w:p w:rsidR="00E36F5C" w:rsidRPr="009A2315" w:rsidRDefault="00E36F5C" w:rsidP="009A2315">
      <w:pPr>
        <w:spacing w:line="276" w:lineRule="auto"/>
        <w:ind w:firstLine="708"/>
        <w:jc w:val="center"/>
      </w:pPr>
    </w:p>
    <w:p w:rsidR="00F47F3C" w:rsidRPr="009A2315" w:rsidRDefault="00F47F3C" w:rsidP="009A2315">
      <w:pPr>
        <w:spacing w:line="276" w:lineRule="auto"/>
        <w:jc w:val="center"/>
        <w:rPr>
          <w:b/>
        </w:rPr>
      </w:pPr>
    </w:p>
    <w:p w:rsidR="00495ECA" w:rsidRPr="009A2315" w:rsidRDefault="00495ECA" w:rsidP="009A2315">
      <w:pPr>
        <w:spacing w:line="276" w:lineRule="auto"/>
        <w:jc w:val="center"/>
        <w:rPr>
          <w:b/>
        </w:rPr>
      </w:pPr>
    </w:p>
    <w:p w:rsidR="00495ECA" w:rsidRPr="009A2315" w:rsidRDefault="00495ECA" w:rsidP="009A2315">
      <w:pPr>
        <w:spacing w:line="276" w:lineRule="auto"/>
        <w:jc w:val="center"/>
        <w:rPr>
          <w:b/>
        </w:rPr>
      </w:pPr>
    </w:p>
    <w:p w:rsidR="00495ECA" w:rsidRPr="009A2315" w:rsidRDefault="00495ECA" w:rsidP="009A2315">
      <w:pPr>
        <w:spacing w:line="276" w:lineRule="auto"/>
        <w:jc w:val="center"/>
        <w:rPr>
          <w:b/>
        </w:rPr>
      </w:pPr>
    </w:p>
    <w:p w:rsidR="0013159C" w:rsidRPr="009A2315" w:rsidRDefault="0013159C" w:rsidP="009A2315">
      <w:pPr>
        <w:spacing w:line="276" w:lineRule="auto"/>
        <w:jc w:val="center"/>
        <w:rPr>
          <w:b/>
        </w:rPr>
      </w:pPr>
    </w:p>
    <w:p w:rsidR="0013159C" w:rsidRPr="009A2315" w:rsidRDefault="0013159C" w:rsidP="009A2315">
      <w:pPr>
        <w:spacing w:line="276" w:lineRule="auto"/>
        <w:jc w:val="center"/>
        <w:rPr>
          <w:b/>
        </w:rPr>
      </w:pPr>
    </w:p>
    <w:p w:rsidR="0013159C" w:rsidRPr="009A2315" w:rsidRDefault="0013159C" w:rsidP="009A2315">
      <w:pPr>
        <w:spacing w:line="276" w:lineRule="auto"/>
        <w:jc w:val="center"/>
        <w:rPr>
          <w:b/>
        </w:rPr>
      </w:pPr>
    </w:p>
    <w:p w:rsidR="0013159C" w:rsidRPr="009A2315" w:rsidRDefault="0013159C" w:rsidP="009A2315">
      <w:pPr>
        <w:spacing w:line="276" w:lineRule="auto"/>
        <w:jc w:val="center"/>
        <w:rPr>
          <w:b/>
        </w:rPr>
      </w:pPr>
    </w:p>
    <w:p w:rsidR="0013159C" w:rsidRPr="009A2315" w:rsidRDefault="0013159C" w:rsidP="009A2315">
      <w:pPr>
        <w:spacing w:line="276" w:lineRule="auto"/>
        <w:jc w:val="center"/>
        <w:rPr>
          <w:b/>
        </w:rPr>
      </w:pPr>
    </w:p>
    <w:p w:rsidR="0013159C" w:rsidRPr="009A2315" w:rsidRDefault="0013159C" w:rsidP="009A2315">
      <w:pPr>
        <w:spacing w:line="276" w:lineRule="auto"/>
        <w:jc w:val="center"/>
        <w:rPr>
          <w:b/>
        </w:rPr>
      </w:pPr>
    </w:p>
    <w:p w:rsidR="0013159C" w:rsidRPr="009A2315" w:rsidRDefault="0013159C" w:rsidP="009A2315">
      <w:pPr>
        <w:spacing w:line="276" w:lineRule="auto"/>
        <w:jc w:val="center"/>
        <w:rPr>
          <w:b/>
        </w:rPr>
      </w:pPr>
    </w:p>
    <w:p w:rsidR="0013159C" w:rsidRPr="009A2315" w:rsidRDefault="0013159C" w:rsidP="009A2315">
      <w:pPr>
        <w:spacing w:line="276" w:lineRule="auto"/>
        <w:jc w:val="center"/>
        <w:rPr>
          <w:b/>
        </w:rPr>
      </w:pPr>
    </w:p>
    <w:p w:rsidR="00D82668" w:rsidRPr="009A2315" w:rsidRDefault="00D82668" w:rsidP="009A2315">
      <w:pPr>
        <w:spacing w:line="276" w:lineRule="auto"/>
        <w:ind w:firstLine="540"/>
        <w:jc w:val="center"/>
        <w:rPr>
          <w:b/>
          <w:bCs/>
          <w:color w:val="FF0000"/>
        </w:rPr>
      </w:pPr>
    </w:p>
    <w:p w:rsidR="00AC4A54" w:rsidRPr="009A2315" w:rsidRDefault="00802630" w:rsidP="009A2315">
      <w:pPr>
        <w:spacing w:line="276" w:lineRule="auto"/>
        <w:ind w:firstLine="709"/>
        <w:jc w:val="center"/>
        <w:rPr>
          <w:b/>
          <w:bCs/>
          <w:color w:val="000000"/>
        </w:rPr>
      </w:pPr>
      <w:r w:rsidRPr="009A2315">
        <w:rPr>
          <w:b/>
          <w:bCs/>
          <w:color w:val="000000"/>
        </w:rPr>
        <w:t>4.3. Система условий</w:t>
      </w:r>
      <w:r w:rsidR="00AC4A54" w:rsidRPr="009A2315">
        <w:rPr>
          <w:b/>
          <w:bCs/>
          <w:color w:val="000000"/>
        </w:rPr>
        <w:t xml:space="preserve"> реализации </w:t>
      </w:r>
      <w:r w:rsidR="00683269" w:rsidRPr="009A2315">
        <w:rPr>
          <w:b/>
          <w:bCs/>
          <w:color w:val="000000"/>
        </w:rPr>
        <w:t xml:space="preserve"> адаптированной  </w:t>
      </w:r>
      <w:r w:rsidR="00AC4A54" w:rsidRPr="009A2315">
        <w:rPr>
          <w:b/>
          <w:bCs/>
          <w:color w:val="000000"/>
        </w:rPr>
        <w:t>образовательной программы</w:t>
      </w:r>
    </w:p>
    <w:p w:rsidR="00F8359E" w:rsidRPr="009A2315" w:rsidRDefault="00F8359E" w:rsidP="009A2315">
      <w:pPr>
        <w:spacing w:line="276" w:lineRule="auto"/>
        <w:rPr>
          <w:b/>
          <w:color w:val="000000"/>
        </w:rPr>
      </w:pPr>
      <w:r w:rsidRPr="009A2315">
        <w:rPr>
          <w:b/>
          <w:color w:val="000000"/>
        </w:rPr>
        <w:t xml:space="preserve">4.3.1. Кадровые условия реализации программы </w:t>
      </w:r>
    </w:p>
    <w:p w:rsidR="00F8359E" w:rsidRPr="009A2315" w:rsidRDefault="00F8359E" w:rsidP="009A2315">
      <w:pPr>
        <w:spacing w:line="276" w:lineRule="auto"/>
        <w:rPr>
          <w:b/>
          <w:color w:val="000000"/>
        </w:rPr>
      </w:pPr>
    </w:p>
    <w:p w:rsidR="00F8359E" w:rsidRPr="009A2315" w:rsidRDefault="00F8359E" w:rsidP="009A2315">
      <w:pPr>
        <w:spacing w:line="276" w:lineRule="auto"/>
        <w:jc w:val="both"/>
      </w:pPr>
    </w:p>
    <w:p w:rsidR="00F8359E" w:rsidRPr="009A2315" w:rsidRDefault="00F8359E" w:rsidP="009A2315">
      <w:pPr>
        <w:spacing w:line="276" w:lineRule="auto"/>
        <w:jc w:val="both"/>
        <w:sectPr w:rsidR="00F8359E" w:rsidRPr="009A2315" w:rsidSect="009A2315">
          <w:pgSz w:w="11906" w:h="16838"/>
          <w:pgMar w:top="540" w:right="850" w:bottom="709" w:left="1560" w:header="708" w:footer="708" w:gutter="0"/>
          <w:cols w:space="708"/>
          <w:docGrid w:linePitch="360"/>
        </w:sectPr>
      </w:pPr>
    </w:p>
    <w:tbl>
      <w:tblPr>
        <w:tblStyle w:val="a9"/>
        <w:tblpPr w:leftFromText="180" w:rightFromText="180" w:vertAnchor="page" w:horzAnchor="margin" w:tblpY="991"/>
        <w:tblW w:w="15134" w:type="dxa"/>
        <w:tblLayout w:type="fixed"/>
        <w:tblLook w:val="04A0"/>
      </w:tblPr>
      <w:tblGrid>
        <w:gridCol w:w="2093"/>
        <w:gridCol w:w="3827"/>
        <w:gridCol w:w="1843"/>
        <w:gridCol w:w="4819"/>
        <w:gridCol w:w="2552"/>
      </w:tblGrid>
      <w:tr w:rsidR="00F8359E" w:rsidRPr="009A2315" w:rsidTr="00F8359E">
        <w:tc>
          <w:tcPr>
            <w:tcW w:w="2093" w:type="dxa"/>
          </w:tcPr>
          <w:p w:rsidR="00F8359E" w:rsidRPr="009A2315" w:rsidRDefault="00F8359E" w:rsidP="009A2315">
            <w:pPr>
              <w:widowControl w:val="0"/>
              <w:spacing w:line="276" w:lineRule="auto"/>
              <w:ind w:right="160"/>
              <w:jc w:val="center"/>
              <w:rPr>
                <w:bCs/>
                <w:iCs/>
                <w:color w:val="000000"/>
                <w:lang w:bidi="ru-RU"/>
              </w:rPr>
            </w:pPr>
            <w:r w:rsidRPr="009A2315">
              <w:rPr>
                <w:bCs/>
                <w:iCs/>
                <w:color w:val="000000"/>
                <w:lang w:bidi="ru-RU"/>
              </w:rPr>
              <w:lastRenderedPageBreak/>
              <w:t>Должность</w:t>
            </w:r>
          </w:p>
        </w:tc>
        <w:tc>
          <w:tcPr>
            <w:tcW w:w="3827" w:type="dxa"/>
          </w:tcPr>
          <w:p w:rsidR="00F8359E" w:rsidRPr="009A2315" w:rsidRDefault="00F8359E" w:rsidP="009A2315">
            <w:pPr>
              <w:widowControl w:val="0"/>
              <w:spacing w:line="276" w:lineRule="auto"/>
              <w:ind w:right="160"/>
              <w:jc w:val="center"/>
              <w:rPr>
                <w:bCs/>
                <w:iCs/>
                <w:color w:val="000000"/>
                <w:lang w:bidi="ru-RU"/>
              </w:rPr>
            </w:pPr>
            <w:r w:rsidRPr="009A2315">
              <w:rPr>
                <w:bCs/>
                <w:iCs/>
                <w:color w:val="000000"/>
                <w:lang w:bidi="ru-RU"/>
              </w:rPr>
              <w:t>Должностные обязанности</w:t>
            </w:r>
          </w:p>
        </w:tc>
        <w:tc>
          <w:tcPr>
            <w:tcW w:w="1843" w:type="dxa"/>
          </w:tcPr>
          <w:p w:rsidR="00F8359E" w:rsidRPr="009A2315" w:rsidRDefault="00F8359E" w:rsidP="009A2315">
            <w:pPr>
              <w:widowControl w:val="0"/>
              <w:spacing w:line="276" w:lineRule="auto"/>
              <w:ind w:right="160"/>
              <w:jc w:val="center"/>
            </w:pPr>
            <w:r w:rsidRPr="009A2315">
              <w:t>Количество сотрудников в ОУ (требуется/</w:t>
            </w:r>
          </w:p>
          <w:p w:rsidR="00F8359E" w:rsidRPr="009A2315" w:rsidRDefault="00F8359E" w:rsidP="009A2315">
            <w:pPr>
              <w:widowControl w:val="0"/>
              <w:spacing w:line="276" w:lineRule="auto"/>
              <w:ind w:right="160"/>
              <w:jc w:val="center"/>
            </w:pPr>
            <w:r w:rsidRPr="009A2315">
              <w:t>имеется)</w:t>
            </w:r>
          </w:p>
        </w:tc>
        <w:tc>
          <w:tcPr>
            <w:tcW w:w="7371" w:type="dxa"/>
            <w:gridSpan w:val="2"/>
          </w:tcPr>
          <w:p w:rsidR="00F8359E" w:rsidRPr="009A2315" w:rsidRDefault="00F8359E" w:rsidP="009A2315">
            <w:pPr>
              <w:widowControl w:val="0"/>
              <w:spacing w:line="276" w:lineRule="auto"/>
              <w:ind w:right="159"/>
              <w:jc w:val="center"/>
            </w:pPr>
            <w:r w:rsidRPr="009A2315">
              <w:t>Уровень квалификации  работников ОУ</w:t>
            </w:r>
          </w:p>
          <w:p w:rsidR="00F8359E" w:rsidRPr="009A2315" w:rsidRDefault="00F8359E" w:rsidP="009A2315">
            <w:pPr>
              <w:widowControl w:val="0"/>
              <w:spacing w:line="276" w:lineRule="auto"/>
              <w:ind w:right="159"/>
              <w:jc w:val="center"/>
            </w:pPr>
            <w:r w:rsidRPr="009A2315">
              <w:t>(требуется/фактический)</w:t>
            </w:r>
          </w:p>
        </w:tc>
      </w:tr>
      <w:tr w:rsidR="00F8359E" w:rsidRPr="009A2315" w:rsidTr="00F8359E">
        <w:tc>
          <w:tcPr>
            <w:tcW w:w="2093" w:type="dxa"/>
          </w:tcPr>
          <w:p w:rsidR="00F8359E" w:rsidRPr="009A2315" w:rsidRDefault="00F8359E" w:rsidP="009A2315">
            <w:pPr>
              <w:widowControl w:val="0"/>
              <w:spacing w:line="276" w:lineRule="auto"/>
              <w:ind w:right="160"/>
              <w:jc w:val="center"/>
              <w:rPr>
                <w:bCs/>
                <w:iCs/>
                <w:color w:val="000000"/>
                <w:lang w:bidi="ru-RU"/>
              </w:rPr>
            </w:pPr>
            <w:r w:rsidRPr="009A2315">
              <w:rPr>
                <w:bCs/>
                <w:iCs/>
                <w:color w:val="000000"/>
                <w:lang w:bidi="ru-RU"/>
              </w:rPr>
              <w:t>Директор</w:t>
            </w:r>
          </w:p>
        </w:tc>
        <w:tc>
          <w:tcPr>
            <w:tcW w:w="3827" w:type="dxa"/>
          </w:tcPr>
          <w:p w:rsidR="00F8359E" w:rsidRPr="009A2315" w:rsidRDefault="00F8359E" w:rsidP="009A2315">
            <w:pPr>
              <w:spacing w:line="276" w:lineRule="auto"/>
              <w:jc w:val="both"/>
            </w:pPr>
            <w:r w:rsidRPr="009A2315">
              <w:t xml:space="preserve">обеспечивает системную </w:t>
            </w:r>
          </w:p>
          <w:p w:rsidR="00F8359E" w:rsidRPr="009A2315" w:rsidRDefault="00F8359E" w:rsidP="009A2315">
            <w:pPr>
              <w:spacing w:line="276" w:lineRule="auto"/>
              <w:jc w:val="both"/>
            </w:pPr>
            <w:r w:rsidRPr="009A2315">
              <w:t xml:space="preserve">образовательную и </w:t>
            </w:r>
          </w:p>
          <w:p w:rsidR="00F8359E" w:rsidRPr="009A2315" w:rsidRDefault="00F8359E" w:rsidP="009A2315">
            <w:pPr>
              <w:spacing w:line="276" w:lineRule="auto"/>
              <w:jc w:val="both"/>
            </w:pPr>
            <w:r w:rsidRPr="009A2315">
              <w:t>административно</w:t>
            </w:r>
          </w:p>
          <w:p w:rsidR="00F8359E" w:rsidRPr="009A2315" w:rsidRDefault="00F8359E" w:rsidP="009A2315">
            <w:pPr>
              <w:spacing w:line="276" w:lineRule="auto"/>
              <w:jc w:val="both"/>
            </w:pPr>
            <w:r w:rsidRPr="009A2315">
              <w:t>-хозяйственную работу ОУ</w:t>
            </w:r>
          </w:p>
          <w:p w:rsidR="00F8359E" w:rsidRPr="009A2315" w:rsidRDefault="00F8359E" w:rsidP="009A2315">
            <w:pPr>
              <w:spacing w:line="276" w:lineRule="auto"/>
              <w:jc w:val="both"/>
            </w:pPr>
            <w:r w:rsidRPr="009A2315">
              <w:t>ВПО«Современный образовательный менеджмент»</w:t>
            </w:r>
          </w:p>
          <w:p w:rsidR="00F8359E" w:rsidRPr="009A2315" w:rsidRDefault="00F8359E" w:rsidP="009A2315">
            <w:pPr>
              <w:widowControl w:val="0"/>
              <w:spacing w:line="276" w:lineRule="auto"/>
              <w:ind w:right="160"/>
              <w:jc w:val="center"/>
              <w:rPr>
                <w:bCs/>
                <w:iCs/>
                <w:color w:val="000000"/>
                <w:lang w:bidi="ru-RU"/>
              </w:rPr>
            </w:pPr>
          </w:p>
        </w:tc>
        <w:tc>
          <w:tcPr>
            <w:tcW w:w="1843" w:type="dxa"/>
          </w:tcPr>
          <w:p w:rsidR="00F8359E" w:rsidRPr="009A2315" w:rsidRDefault="00F8359E" w:rsidP="009A2315">
            <w:pPr>
              <w:spacing w:line="276" w:lineRule="auto"/>
            </w:pPr>
            <w:r w:rsidRPr="009A2315">
              <w:t>1/1</w:t>
            </w:r>
          </w:p>
          <w:p w:rsidR="00F8359E" w:rsidRPr="009A2315" w:rsidRDefault="00F8359E" w:rsidP="009A2315">
            <w:pPr>
              <w:widowControl w:val="0"/>
              <w:spacing w:line="276" w:lineRule="auto"/>
              <w:ind w:right="160"/>
              <w:jc w:val="center"/>
              <w:rPr>
                <w:bCs/>
                <w:iCs/>
                <w:color w:val="000000"/>
                <w:lang w:bidi="ru-RU"/>
              </w:rPr>
            </w:pPr>
          </w:p>
        </w:tc>
        <w:tc>
          <w:tcPr>
            <w:tcW w:w="4819" w:type="dxa"/>
          </w:tcPr>
          <w:p w:rsidR="00F8359E" w:rsidRPr="009A2315" w:rsidRDefault="00F8359E" w:rsidP="009A2315">
            <w:pPr>
              <w:spacing w:line="276" w:lineRule="auto"/>
              <w:jc w:val="both"/>
            </w:pPr>
            <w:r w:rsidRPr="009A2315">
              <w:t xml:space="preserve">ВПО по направлениям подготовки «Государственное и муниципальное управление», «Менеджмент», </w:t>
            </w:r>
          </w:p>
          <w:p w:rsidR="00F8359E" w:rsidRPr="009A2315" w:rsidRDefault="00F8359E" w:rsidP="009A2315">
            <w:pPr>
              <w:spacing w:line="276" w:lineRule="auto"/>
              <w:jc w:val="both"/>
            </w:pPr>
            <w:r w:rsidRPr="009A2315">
              <w:t>«Управление персоналом» и стаж работы на педагогических должностях не менее 5 лет либо ВПО и ДПО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лет.</w:t>
            </w:r>
          </w:p>
        </w:tc>
        <w:tc>
          <w:tcPr>
            <w:tcW w:w="2552" w:type="dxa"/>
          </w:tcPr>
          <w:p w:rsidR="00F8359E" w:rsidRPr="009A2315" w:rsidRDefault="00F8359E" w:rsidP="009A2315">
            <w:pPr>
              <w:spacing w:line="276" w:lineRule="auto"/>
              <w:jc w:val="both"/>
            </w:pPr>
          </w:p>
        </w:tc>
      </w:tr>
      <w:tr w:rsidR="00F8359E" w:rsidRPr="009A2315" w:rsidTr="00F8359E">
        <w:trPr>
          <w:trHeight w:val="2791"/>
        </w:trPr>
        <w:tc>
          <w:tcPr>
            <w:tcW w:w="2093" w:type="dxa"/>
          </w:tcPr>
          <w:p w:rsidR="00F8359E" w:rsidRPr="009A2315" w:rsidRDefault="00F8359E" w:rsidP="009A2315">
            <w:pPr>
              <w:spacing w:line="276" w:lineRule="auto"/>
              <w:jc w:val="both"/>
            </w:pPr>
            <w:r w:rsidRPr="009A2315">
              <w:t xml:space="preserve">Заместитель </w:t>
            </w:r>
          </w:p>
          <w:p w:rsidR="00F8359E" w:rsidRPr="009A2315" w:rsidRDefault="00F8359E" w:rsidP="009A2315">
            <w:pPr>
              <w:spacing w:line="276" w:lineRule="auto"/>
              <w:jc w:val="both"/>
            </w:pPr>
            <w:r w:rsidRPr="009A2315">
              <w:t xml:space="preserve">директора </w:t>
            </w:r>
          </w:p>
          <w:p w:rsidR="00F8359E" w:rsidRPr="009A2315" w:rsidRDefault="00F8359E" w:rsidP="009A2315">
            <w:pPr>
              <w:spacing w:line="276" w:lineRule="auto"/>
              <w:jc w:val="both"/>
            </w:pPr>
            <w:r w:rsidRPr="009A2315">
              <w:t>школы по УВР</w:t>
            </w:r>
          </w:p>
          <w:p w:rsidR="00F8359E" w:rsidRPr="009A2315" w:rsidRDefault="00F8359E" w:rsidP="009A2315">
            <w:pPr>
              <w:spacing w:line="276" w:lineRule="auto"/>
              <w:jc w:val="both"/>
            </w:pPr>
          </w:p>
          <w:p w:rsidR="00F8359E" w:rsidRPr="009A2315" w:rsidRDefault="00F8359E" w:rsidP="009A2315">
            <w:pPr>
              <w:widowControl w:val="0"/>
              <w:spacing w:line="276" w:lineRule="auto"/>
              <w:ind w:right="160"/>
              <w:jc w:val="both"/>
              <w:rPr>
                <w:bCs/>
                <w:iCs/>
                <w:color w:val="000000"/>
                <w:lang w:bidi="ru-RU"/>
              </w:rPr>
            </w:pPr>
          </w:p>
        </w:tc>
        <w:tc>
          <w:tcPr>
            <w:tcW w:w="3827" w:type="dxa"/>
          </w:tcPr>
          <w:p w:rsidR="00F8359E" w:rsidRPr="009A2315" w:rsidRDefault="00F8359E" w:rsidP="009A2315">
            <w:pPr>
              <w:spacing w:line="276" w:lineRule="auto"/>
              <w:jc w:val="both"/>
            </w:pPr>
            <w:r w:rsidRPr="009A2315">
              <w:t xml:space="preserve">координирует работу </w:t>
            </w:r>
          </w:p>
          <w:p w:rsidR="00F8359E" w:rsidRPr="009A2315" w:rsidRDefault="00F8359E" w:rsidP="009A2315">
            <w:pPr>
              <w:spacing w:line="276" w:lineRule="auto"/>
              <w:jc w:val="both"/>
            </w:pPr>
            <w:r w:rsidRPr="009A2315">
              <w:t xml:space="preserve">преподавателей, разработку учебно-методической и иной документации. Обеспечивает </w:t>
            </w:r>
          </w:p>
          <w:p w:rsidR="00F8359E" w:rsidRPr="009A2315" w:rsidRDefault="00F8359E" w:rsidP="009A2315">
            <w:pPr>
              <w:spacing w:line="276" w:lineRule="auto"/>
              <w:jc w:val="both"/>
              <w:rPr>
                <w:bCs/>
                <w:iCs/>
                <w:color w:val="000000"/>
                <w:lang w:bidi="ru-RU"/>
              </w:rPr>
            </w:pPr>
            <w:r w:rsidRPr="009A2315">
              <w:t>совершенствование методов организации образовательного процесса. Осуществляет контроль за качеством образовательного процесса</w:t>
            </w:r>
          </w:p>
        </w:tc>
        <w:tc>
          <w:tcPr>
            <w:tcW w:w="1843" w:type="dxa"/>
          </w:tcPr>
          <w:p w:rsidR="00F8359E" w:rsidRPr="009A2315" w:rsidRDefault="00F8359E" w:rsidP="009A2315">
            <w:pPr>
              <w:widowControl w:val="0"/>
              <w:spacing w:line="276" w:lineRule="auto"/>
              <w:ind w:right="160"/>
              <w:jc w:val="both"/>
              <w:rPr>
                <w:bCs/>
                <w:iCs/>
                <w:color w:val="000000"/>
                <w:lang w:bidi="ru-RU"/>
              </w:rPr>
            </w:pPr>
            <w:r w:rsidRPr="009A2315">
              <w:rPr>
                <w:bCs/>
                <w:iCs/>
                <w:color w:val="000000"/>
                <w:lang w:bidi="ru-RU"/>
              </w:rPr>
              <w:t>1/1</w:t>
            </w:r>
          </w:p>
        </w:tc>
        <w:tc>
          <w:tcPr>
            <w:tcW w:w="4819" w:type="dxa"/>
          </w:tcPr>
          <w:p w:rsidR="00F8359E" w:rsidRPr="009A2315" w:rsidRDefault="00F8359E" w:rsidP="009A2315">
            <w:pPr>
              <w:spacing w:line="276" w:lineRule="auto"/>
              <w:jc w:val="both"/>
            </w:pPr>
            <w:r w:rsidRPr="009A2315">
              <w:t xml:space="preserve">ВПО по направлениям подготовки </w:t>
            </w:r>
          </w:p>
          <w:p w:rsidR="00F8359E" w:rsidRPr="009A2315" w:rsidRDefault="00F8359E" w:rsidP="009A2315">
            <w:pPr>
              <w:spacing w:line="276" w:lineRule="auto"/>
              <w:jc w:val="both"/>
            </w:pPr>
            <w:r w:rsidRPr="009A2315">
              <w:t xml:space="preserve">«Государственное и муниципальное </w:t>
            </w:r>
          </w:p>
          <w:p w:rsidR="00F8359E" w:rsidRPr="009A2315" w:rsidRDefault="00F8359E" w:rsidP="009A2315">
            <w:pPr>
              <w:spacing w:line="276" w:lineRule="auto"/>
              <w:jc w:val="both"/>
            </w:pPr>
            <w:r w:rsidRPr="009A2315">
              <w:t xml:space="preserve">управление», «Менеджмент», </w:t>
            </w:r>
          </w:p>
          <w:p w:rsidR="00F8359E" w:rsidRPr="009A2315" w:rsidRDefault="00F8359E" w:rsidP="009A2315">
            <w:pPr>
              <w:spacing w:line="276" w:lineRule="auto"/>
              <w:jc w:val="both"/>
            </w:pPr>
            <w:r w:rsidRPr="009A2315">
              <w:t xml:space="preserve">«Управление персоналом» и стаж работы на педагогических должностях не </w:t>
            </w:r>
          </w:p>
          <w:p w:rsidR="00F8359E" w:rsidRPr="009A2315" w:rsidRDefault="00F8359E" w:rsidP="009A2315">
            <w:pPr>
              <w:spacing w:line="276" w:lineRule="auto"/>
              <w:jc w:val="both"/>
            </w:pPr>
            <w:r w:rsidRPr="009A2315">
              <w:t xml:space="preserve">менее 5 лет либо ВПО и ДПО в области </w:t>
            </w:r>
          </w:p>
          <w:p w:rsidR="00F8359E" w:rsidRPr="009A2315" w:rsidRDefault="00F8359E" w:rsidP="009A2315">
            <w:pPr>
              <w:spacing w:line="276" w:lineRule="auto"/>
              <w:jc w:val="both"/>
            </w:pPr>
            <w:r w:rsidRPr="009A2315">
              <w:t xml:space="preserve">государственного и муниципального </w:t>
            </w:r>
          </w:p>
          <w:p w:rsidR="00F8359E" w:rsidRPr="009A2315" w:rsidRDefault="00F8359E" w:rsidP="009A2315">
            <w:pPr>
              <w:spacing w:line="276" w:lineRule="auto"/>
              <w:jc w:val="both"/>
            </w:pPr>
            <w:r w:rsidRPr="009A2315">
              <w:t>управления или менеджмента и экономики и стаж работы на педагогических или руководящих должностях не менее 5 лет</w:t>
            </w:r>
          </w:p>
        </w:tc>
        <w:tc>
          <w:tcPr>
            <w:tcW w:w="2552" w:type="dxa"/>
          </w:tcPr>
          <w:p w:rsidR="00F8359E" w:rsidRPr="009A2315" w:rsidRDefault="00F8359E" w:rsidP="009A2315">
            <w:pPr>
              <w:widowControl w:val="0"/>
              <w:spacing w:line="276" w:lineRule="auto"/>
              <w:ind w:right="160"/>
              <w:jc w:val="both"/>
              <w:rPr>
                <w:bCs/>
                <w:iCs/>
                <w:color w:val="000000"/>
                <w:lang w:bidi="ru-RU"/>
              </w:rPr>
            </w:pPr>
            <w:r w:rsidRPr="009A2315">
              <w:rPr>
                <w:bCs/>
                <w:iCs/>
                <w:color w:val="000000"/>
                <w:lang w:bidi="ru-RU"/>
              </w:rPr>
              <w:t>«Менеджмент в образовании», 108 ч.</w:t>
            </w:r>
          </w:p>
        </w:tc>
      </w:tr>
      <w:tr w:rsidR="00F8359E" w:rsidRPr="009A2315" w:rsidTr="00F8359E">
        <w:tc>
          <w:tcPr>
            <w:tcW w:w="2093" w:type="dxa"/>
          </w:tcPr>
          <w:p w:rsidR="00F8359E" w:rsidRPr="009A2315" w:rsidRDefault="00F8359E" w:rsidP="009A2315">
            <w:pPr>
              <w:spacing w:line="276" w:lineRule="auto"/>
              <w:jc w:val="both"/>
            </w:pPr>
            <w:r w:rsidRPr="009A2315">
              <w:t>Учитель</w:t>
            </w:r>
          </w:p>
          <w:p w:rsidR="00F8359E" w:rsidRPr="009A2315" w:rsidRDefault="00F8359E" w:rsidP="009A2315">
            <w:pPr>
              <w:spacing w:line="276" w:lineRule="auto"/>
              <w:jc w:val="both"/>
              <w:rPr>
                <w:bCs/>
                <w:iCs/>
                <w:color w:val="000000"/>
                <w:lang w:bidi="ru-RU"/>
              </w:rPr>
            </w:pPr>
          </w:p>
        </w:tc>
        <w:tc>
          <w:tcPr>
            <w:tcW w:w="3827" w:type="dxa"/>
          </w:tcPr>
          <w:p w:rsidR="00F8359E" w:rsidRPr="009A2315" w:rsidRDefault="00F8359E" w:rsidP="009A2315">
            <w:pPr>
              <w:spacing w:line="276" w:lineRule="auto"/>
              <w:jc w:val="both"/>
            </w:pPr>
            <w:r w:rsidRPr="009A2315">
              <w:t xml:space="preserve">осуществляет обучение и </w:t>
            </w:r>
          </w:p>
          <w:p w:rsidR="00F8359E" w:rsidRPr="009A2315" w:rsidRDefault="00F8359E" w:rsidP="009A2315">
            <w:pPr>
              <w:spacing w:line="276" w:lineRule="auto"/>
              <w:jc w:val="both"/>
            </w:pPr>
            <w:r w:rsidRPr="009A2315">
              <w:t xml:space="preserve">воспитание обучающихся, </w:t>
            </w:r>
          </w:p>
          <w:p w:rsidR="00F8359E" w:rsidRPr="009A2315" w:rsidRDefault="00F8359E" w:rsidP="009A2315">
            <w:pPr>
              <w:spacing w:line="276" w:lineRule="auto"/>
              <w:jc w:val="both"/>
            </w:pPr>
            <w:r w:rsidRPr="009A2315">
              <w:t xml:space="preserve">способствует формированию общей культуры личности, </w:t>
            </w:r>
          </w:p>
          <w:p w:rsidR="00F8359E" w:rsidRPr="009A2315" w:rsidRDefault="00F8359E" w:rsidP="009A2315">
            <w:pPr>
              <w:spacing w:line="276" w:lineRule="auto"/>
              <w:jc w:val="both"/>
            </w:pPr>
            <w:r w:rsidRPr="009A2315">
              <w:lastRenderedPageBreak/>
              <w:t xml:space="preserve">социализации, осознанного </w:t>
            </w:r>
          </w:p>
          <w:p w:rsidR="00F8359E" w:rsidRPr="009A2315" w:rsidRDefault="00F8359E" w:rsidP="009A2315">
            <w:pPr>
              <w:spacing w:line="276" w:lineRule="auto"/>
              <w:jc w:val="both"/>
              <w:rPr>
                <w:bCs/>
                <w:iCs/>
                <w:color w:val="000000"/>
                <w:lang w:bidi="ru-RU"/>
              </w:rPr>
            </w:pPr>
            <w:r w:rsidRPr="009A2315">
              <w:t>выбора и освоения образовательных программ</w:t>
            </w:r>
          </w:p>
        </w:tc>
        <w:tc>
          <w:tcPr>
            <w:tcW w:w="1843" w:type="dxa"/>
          </w:tcPr>
          <w:p w:rsidR="00F8359E" w:rsidRPr="009A2315" w:rsidRDefault="00F8359E" w:rsidP="009A2315">
            <w:pPr>
              <w:spacing w:line="276" w:lineRule="auto"/>
              <w:jc w:val="both"/>
            </w:pPr>
          </w:p>
          <w:p w:rsidR="00F8359E" w:rsidRPr="009A2315" w:rsidRDefault="00F8359E" w:rsidP="009A2315">
            <w:pPr>
              <w:widowControl w:val="0"/>
              <w:spacing w:line="276" w:lineRule="auto"/>
              <w:ind w:right="160"/>
              <w:jc w:val="both"/>
              <w:rPr>
                <w:bCs/>
                <w:iCs/>
                <w:color w:val="000000"/>
                <w:lang w:bidi="ru-RU"/>
              </w:rPr>
            </w:pPr>
          </w:p>
        </w:tc>
        <w:tc>
          <w:tcPr>
            <w:tcW w:w="4819" w:type="dxa"/>
          </w:tcPr>
          <w:p w:rsidR="00F8359E" w:rsidRPr="009A2315" w:rsidRDefault="00F8359E" w:rsidP="009A2315">
            <w:pPr>
              <w:spacing w:line="276" w:lineRule="auto"/>
              <w:jc w:val="both"/>
            </w:pPr>
            <w:r w:rsidRPr="009A2315">
              <w:t xml:space="preserve">ВПО или СПО по направлению подготовки «Образование и педагогика» или в области, соответствующей преподаваемому предмету, без предъявления требований к </w:t>
            </w:r>
            <w:r w:rsidRPr="009A2315">
              <w:lastRenderedPageBreak/>
              <w:t>стажу работы либо ВПО или СПО и ДПО по направлению деятельности в образовательном учреждении без предъявления требований к стажу работы.</w:t>
            </w:r>
          </w:p>
        </w:tc>
        <w:tc>
          <w:tcPr>
            <w:tcW w:w="2552" w:type="dxa"/>
          </w:tcPr>
          <w:p w:rsidR="00F8359E" w:rsidRPr="009A2315" w:rsidRDefault="00F8359E" w:rsidP="009A2315">
            <w:pPr>
              <w:widowControl w:val="0"/>
              <w:spacing w:line="276" w:lineRule="auto"/>
              <w:ind w:right="160"/>
              <w:jc w:val="both"/>
              <w:rPr>
                <w:bCs/>
                <w:iCs/>
                <w:color w:val="000000"/>
                <w:lang w:bidi="ru-RU"/>
              </w:rPr>
            </w:pPr>
            <w:r w:rsidRPr="009A2315">
              <w:rPr>
                <w:bCs/>
                <w:iCs/>
                <w:color w:val="000000"/>
                <w:lang w:bidi="ru-RU"/>
              </w:rPr>
              <w:lastRenderedPageBreak/>
              <w:t>соответствуют</w:t>
            </w:r>
          </w:p>
        </w:tc>
      </w:tr>
      <w:tr w:rsidR="00F8359E" w:rsidRPr="009A2315" w:rsidTr="00F8359E">
        <w:tc>
          <w:tcPr>
            <w:tcW w:w="2093" w:type="dxa"/>
          </w:tcPr>
          <w:p w:rsidR="00F8359E" w:rsidRPr="009A2315" w:rsidRDefault="00F8359E" w:rsidP="009A2315">
            <w:pPr>
              <w:spacing w:line="276" w:lineRule="auto"/>
              <w:jc w:val="both"/>
            </w:pPr>
            <w:r w:rsidRPr="009A2315">
              <w:lastRenderedPageBreak/>
              <w:t>Педагог</w:t>
            </w:r>
          </w:p>
          <w:p w:rsidR="00F8359E" w:rsidRPr="009A2315" w:rsidRDefault="00F8359E" w:rsidP="009A2315">
            <w:pPr>
              <w:spacing w:line="276" w:lineRule="auto"/>
              <w:jc w:val="both"/>
            </w:pPr>
            <w:r w:rsidRPr="009A2315">
              <w:t>-психолог.</w:t>
            </w:r>
          </w:p>
          <w:p w:rsidR="00F8359E" w:rsidRPr="009A2315" w:rsidRDefault="00F8359E" w:rsidP="009A2315">
            <w:pPr>
              <w:spacing w:line="276" w:lineRule="auto"/>
              <w:jc w:val="both"/>
              <w:rPr>
                <w:bCs/>
                <w:iCs/>
                <w:color w:val="000000"/>
                <w:lang w:bidi="ru-RU"/>
              </w:rPr>
            </w:pPr>
          </w:p>
        </w:tc>
        <w:tc>
          <w:tcPr>
            <w:tcW w:w="3827" w:type="dxa"/>
          </w:tcPr>
          <w:p w:rsidR="00F8359E" w:rsidRPr="009A2315" w:rsidRDefault="00F8359E" w:rsidP="009A2315">
            <w:pPr>
              <w:spacing w:line="276" w:lineRule="auto"/>
              <w:jc w:val="both"/>
            </w:pPr>
            <w:r w:rsidRPr="009A2315">
              <w:t xml:space="preserve">осуществляет профессиональную </w:t>
            </w:r>
          </w:p>
          <w:p w:rsidR="00F8359E" w:rsidRPr="009A2315" w:rsidRDefault="00F8359E" w:rsidP="009A2315">
            <w:pPr>
              <w:spacing w:line="276" w:lineRule="auto"/>
              <w:jc w:val="both"/>
            </w:pPr>
            <w:r w:rsidRPr="009A2315">
              <w:t xml:space="preserve">деятельность, направленную на сохранение психического, </w:t>
            </w:r>
          </w:p>
          <w:p w:rsidR="00F8359E" w:rsidRPr="009A2315" w:rsidRDefault="00F8359E" w:rsidP="009A2315">
            <w:pPr>
              <w:spacing w:line="276" w:lineRule="auto"/>
              <w:jc w:val="both"/>
              <w:rPr>
                <w:bCs/>
                <w:iCs/>
                <w:color w:val="000000"/>
                <w:lang w:bidi="ru-RU"/>
              </w:rPr>
            </w:pPr>
            <w:r w:rsidRPr="009A2315">
              <w:t>соматического и социального благополучия обучающихся</w:t>
            </w:r>
          </w:p>
        </w:tc>
        <w:tc>
          <w:tcPr>
            <w:tcW w:w="1843" w:type="dxa"/>
          </w:tcPr>
          <w:p w:rsidR="00F8359E" w:rsidRPr="009A2315" w:rsidRDefault="00F8359E" w:rsidP="009A2315">
            <w:pPr>
              <w:widowControl w:val="0"/>
              <w:spacing w:line="276" w:lineRule="auto"/>
              <w:ind w:right="160"/>
              <w:jc w:val="both"/>
              <w:rPr>
                <w:bCs/>
                <w:iCs/>
                <w:color w:val="000000"/>
                <w:lang w:bidi="ru-RU"/>
              </w:rPr>
            </w:pPr>
            <w:r w:rsidRPr="009A2315">
              <w:rPr>
                <w:bCs/>
                <w:iCs/>
                <w:color w:val="000000"/>
                <w:lang w:bidi="ru-RU"/>
              </w:rPr>
              <w:t>1/1</w:t>
            </w:r>
          </w:p>
        </w:tc>
        <w:tc>
          <w:tcPr>
            <w:tcW w:w="4819" w:type="dxa"/>
          </w:tcPr>
          <w:p w:rsidR="00F8359E" w:rsidRPr="009A2315" w:rsidRDefault="00F8359E" w:rsidP="009A2315">
            <w:pPr>
              <w:spacing w:line="276" w:lineRule="auto"/>
              <w:jc w:val="both"/>
            </w:pPr>
            <w:r w:rsidRPr="009A2315">
              <w:t>ВПО или СПО по направлению подготовки «Педагогика и психология» без предъявления требований к стажу работы либо ВПО или СПО и ДПО по направлению подготовки «Педагогика и психология» без предъявления требований к стажу работы.</w:t>
            </w:r>
          </w:p>
        </w:tc>
        <w:tc>
          <w:tcPr>
            <w:tcW w:w="2552" w:type="dxa"/>
          </w:tcPr>
          <w:p w:rsidR="00F8359E" w:rsidRPr="009A2315" w:rsidRDefault="00F8359E" w:rsidP="009A2315">
            <w:pPr>
              <w:widowControl w:val="0"/>
              <w:spacing w:line="276" w:lineRule="auto"/>
              <w:ind w:right="160"/>
              <w:jc w:val="both"/>
              <w:rPr>
                <w:bCs/>
                <w:iCs/>
                <w:color w:val="000000"/>
                <w:lang w:bidi="ru-RU"/>
              </w:rPr>
            </w:pPr>
            <w:r w:rsidRPr="009A2315">
              <w:rPr>
                <w:bCs/>
                <w:iCs/>
                <w:color w:val="000000"/>
                <w:lang w:bidi="ru-RU"/>
              </w:rPr>
              <w:t>соответствует</w:t>
            </w:r>
          </w:p>
        </w:tc>
      </w:tr>
      <w:tr w:rsidR="00F8359E" w:rsidRPr="009A2315" w:rsidTr="00F8359E">
        <w:trPr>
          <w:trHeight w:val="1705"/>
        </w:trPr>
        <w:tc>
          <w:tcPr>
            <w:tcW w:w="2093" w:type="dxa"/>
          </w:tcPr>
          <w:p w:rsidR="00F8359E" w:rsidRPr="009A2315" w:rsidRDefault="00F8359E" w:rsidP="009A2315">
            <w:pPr>
              <w:spacing w:line="276" w:lineRule="auto"/>
              <w:jc w:val="both"/>
            </w:pPr>
            <w:r w:rsidRPr="009A2315">
              <w:t>Социальный педагог</w:t>
            </w:r>
          </w:p>
          <w:p w:rsidR="00F8359E" w:rsidRPr="009A2315" w:rsidRDefault="00F8359E" w:rsidP="009A2315">
            <w:pPr>
              <w:spacing w:line="276" w:lineRule="auto"/>
              <w:jc w:val="both"/>
            </w:pPr>
          </w:p>
          <w:p w:rsidR="00F8359E" w:rsidRPr="009A2315" w:rsidRDefault="00F8359E" w:rsidP="009A2315">
            <w:pPr>
              <w:widowControl w:val="0"/>
              <w:spacing w:line="276" w:lineRule="auto"/>
              <w:ind w:right="160"/>
              <w:jc w:val="both"/>
              <w:rPr>
                <w:bCs/>
                <w:iCs/>
                <w:color w:val="000000"/>
                <w:lang w:bidi="ru-RU"/>
              </w:rPr>
            </w:pPr>
          </w:p>
        </w:tc>
        <w:tc>
          <w:tcPr>
            <w:tcW w:w="3827" w:type="dxa"/>
          </w:tcPr>
          <w:p w:rsidR="00F8359E" w:rsidRPr="009A2315" w:rsidRDefault="00F8359E" w:rsidP="009A2315">
            <w:pPr>
              <w:spacing w:line="276" w:lineRule="auto"/>
              <w:jc w:val="both"/>
            </w:pPr>
            <w:r w:rsidRPr="009A2315">
              <w:t xml:space="preserve">осуществляет комплекс </w:t>
            </w:r>
          </w:p>
          <w:p w:rsidR="00F8359E" w:rsidRPr="009A2315" w:rsidRDefault="00F8359E" w:rsidP="009A2315">
            <w:pPr>
              <w:spacing w:line="276" w:lineRule="auto"/>
              <w:jc w:val="both"/>
            </w:pPr>
            <w:r w:rsidRPr="009A2315">
              <w:t xml:space="preserve">мероприятий по воспитанию, </w:t>
            </w:r>
          </w:p>
          <w:p w:rsidR="00F8359E" w:rsidRPr="009A2315" w:rsidRDefault="00F8359E" w:rsidP="009A2315">
            <w:pPr>
              <w:spacing w:line="276" w:lineRule="auto"/>
              <w:jc w:val="both"/>
            </w:pPr>
            <w:r w:rsidRPr="009A2315">
              <w:t xml:space="preserve">образованию, развитию и </w:t>
            </w:r>
          </w:p>
          <w:p w:rsidR="00F8359E" w:rsidRPr="009A2315" w:rsidRDefault="00F8359E" w:rsidP="009A2315">
            <w:pPr>
              <w:spacing w:line="276" w:lineRule="auto"/>
              <w:jc w:val="both"/>
            </w:pPr>
            <w:r w:rsidRPr="009A2315">
              <w:t>социальной защите личности в учреждениях, организациях и по месту жительства обучающихся.</w:t>
            </w:r>
          </w:p>
        </w:tc>
        <w:tc>
          <w:tcPr>
            <w:tcW w:w="1843" w:type="dxa"/>
          </w:tcPr>
          <w:p w:rsidR="00F8359E" w:rsidRPr="009A2315" w:rsidRDefault="00F8359E" w:rsidP="009A2315">
            <w:pPr>
              <w:spacing w:line="276" w:lineRule="auto"/>
              <w:jc w:val="both"/>
            </w:pPr>
            <w:r w:rsidRPr="009A2315">
              <w:t>1/1</w:t>
            </w:r>
          </w:p>
          <w:p w:rsidR="00F8359E" w:rsidRPr="009A2315" w:rsidRDefault="00F8359E" w:rsidP="009A2315">
            <w:pPr>
              <w:widowControl w:val="0"/>
              <w:spacing w:line="276" w:lineRule="auto"/>
              <w:ind w:right="160"/>
              <w:jc w:val="both"/>
              <w:rPr>
                <w:bCs/>
                <w:iCs/>
                <w:color w:val="000000"/>
                <w:lang w:bidi="ru-RU"/>
              </w:rPr>
            </w:pPr>
          </w:p>
        </w:tc>
        <w:tc>
          <w:tcPr>
            <w:tcW w:w="4819" w:type="dxa"/>
          </w:tcPr>
          <w:p w:rsidR="00F8359E" w:rsidRPr="009A2315" w:rsidRDefault="00F8359E" w:rsidP="009A2315">
            <w:pPr>
              <w:widowControl w:val="0"/>
              <w:spacing w:line="276" w:lineRule="auto"/>
              <w:ind w:right="160"/>
              <w:jc w:val="both"/>
              <w:rPr>
                <w:bCs/>
                <w:iCs/>
                <w:color w:val="000000"/>
                <w:lang w:bidi="ru-RU"/>
              </w:rPr>
            </w:pPr>
          </w:p>
        </w:tc>
        <w:tc>
          <w:tcPr>
            <w:tcW w:w="2552" w:type="dxa"/>
          </w:tcPr>
          <w:p w:rsidR="00F8359E" w:rsidRPr="009A2315" w:rsidRDefault="00F8359E" w:rsidP="009A2315">
            <w:pPr>
              <w:spacing w:line="276" w:lineRule="auto"/>
              <w:jc w:val="both"/>
              <w:rPr>
                <w:bCs/>
                <w:iCs/>
                <w:color w:val="000000"/>
                <w:lang w:bidi="ru-RU"/>
              </w:rPr>
            </w:pPr>
            <w:r w:rsidRPr="009A2315">
              <w:t>соответствует</w:t>
            </w:r>
          </w:p>
        </w:tc>
      </w:tr>
      <w:tr w:rsidR="00F8359E" w:rsidRPr="009A2315" w:rsidTr="00F8359E">
        <w:tc>
          <w:tcPr>
            <w:tcW w:w="2093" w:type="dxa"/>
          </w:tcPr>
          <w:p w:rsidR="00F8359E" w:rsidRPr="009A2315" w:rsidRDefault="00F8359E" w:rsidP="009A2315">
            <w:pPr>
              <w:spacing w:line="276" w:lineRule="auto"/>
            </w:pPr>
            <w:r w:rsidRPr="009A2315">
              <w:t>Педагог -</w:t>
            </w:r>
          </w:p>
          <w:p w:rsidR="00F8359E" w:rsidRPr="009A2315" w:rsidRDefault="00F8359E" w:rsidP="009A2315">
            <w:pPr>
              <w:spacing w:line="276" w:lineRule="auto"/>
            </w:pPr>
            <w:r w:rsidRPr="009A2315">
              <w:t>организатор</w:t>
            </w:r>
          </w:p>
          <w:p w:rsidR="00F8359E" w:rsidRPr="009A2315" w:rsidRDefault="00F8359E" w:rsidP="009A2315">
            <w:pPr>
              <w:widowControl w:val="0"/>
              <w:spacing w:line="276" w:lineRule="auto"/>
              <w:ind w:right="160"/>
              <w:jc w:val="both"/>
              <w:rPr>
                <w:bCs/>
                <w:iCs/>
                <w:color w:val="000000"/>
                <w:lang w:bidi="ru-RU"/>
              </w:rPr>
            </w:pPr>
          </w:p>
        </w:tc>
        <w:tc>
          <w:tcPr>
            <w:tcW w:w="3827" w:type="dxa"/>
          </w:tcPr>
          <w:p w:rsidR="00F8359E" w:rsidRPr="009A2315" w:rsidRDefault="00F8359E" w:rsidP="009A2315">
            <w:pPr>
              <w:spacing w:line="276" w:lineRule="auto"/>
              <w:jc w:val="both"/>
            </w:pPr>
            <w:r w:rsidRPr="009A2315">
              <w:t xml:space="preserve">осуществляет дополнительное </w:t>
            </w:r>
          </w:p>
          <w:p w:rsidR="00F8359E" w:rsidRPr="009A2315" w:rsidRDefault="00F8359E" w:rsidP="009A2315">
            <w:pPr>
              <w:spacing w:line="276" w:lineRule="auto"/>
              <w:jc w:val="both"/>
            </w:pPr>
            <w:r w:rsidRPr="009A2315">
              <w:t xml:space="preserve">образование обучающихся </w:t>
            </w:r>
          </w:p>
          <w:p w:rsidR="00F8359E" w:rsidRPr="009A2315" w:rsidRDefault="00F8359E" w:rsidP="009A2315">
            <w:pPr>
              <w:spacing w:line="276" w:lineRule="auto"/>
              <w:jc w:val="both"/>
            </w:pPr>
            <w:r w:rsidRPr="009A2315">
              <w:t>в соответствии с образовательной программой, развивает их разнообразную творческую деятельность</w:t>
            </w:r>
          </w:p>
        </w:tc>
        <w:tc>
          <w:tcPr>
            <w:tcW w:w="1843" w:type="dxa"/>
          </w:tcPr>
          <w:p w:rsidR="00F8359E" w:rsidRPr="009A2315" w:rsidRDefault="00F8359E" w:rsidP="009A2315">
            <w:pPr>
              <w:spacing w:line="276" w:lineRule="auto"/>
            </w:pPr>
            <w:r w:rsidRPr="009A2315">
              <w:t>1/1</w:t>
            </w:r>
          </w:p>
          <w:p w:rsidR="00F8359E" w:rsidRPr="009A2315" w:rsidRDefault="00F8359E" w:rsidP="009A2315">
            <w:pPr>
              <w:widowControl w:val="0"/>
              <w:spacing w:line="276" w:lineRule="auto"/>
              <w:ind w:right="160"/>
              <w:jc w:val="both"/>
              <w:rPr>
                <w:bCs/>
                <w:iCs/>
                <w:color w:val="000000"/>
                <w:lang w:bidi="ru-RU"/>
              </w:rPr>
            </w:pPr>
          </w:p>
        </w:tc>
        <w:tc>
          <w:tcPr>
            <w:tcW w:w="4819" w:type="dxa"/>
          </w:tcPr>
          <w:p w:rsidR="00F8359E" w:rsidRPr="009A2315" w:rsidRDefault="00F8359E" w:rsidP="009A2315">
            <w:pPr>
              <w:widowControl w:val="0"/>
              <w:spacing w:line="276" w:lineRule="auto"/>
              <w:ind w:right="160"/>
              <w:jc w:val="both"/>
              <w:rPr>
                <w:bCs/>
                <w:iCs/>
                <w:color w:val="000000"/>
                <w:lang w:bidi="ru-RU"/>
              </w:rPr>
            </w:pPr>
          </w:p>
        </w:tc>
        <w:tc>
          <w:tcPr>
            <w:tcW w:w="2552" w:type="dxa"/>
          </w:tcPr>
          <w:p w:rsidR="00F8359E" w:rsidRPr="009A2315" w:rsidRDefault="00F8359E" w:rsidP="009A2315">
            <w:pPr>
              <w:spacing w:line="276" w:lineRule="auto"/>
            </w:pPr>
            <w:r w:rsidRPr="009A2315">
              <w:t>соответствует</w:t>
            </w:r>
          </w:p>
          <w:p w:rsidR="00F8359E" w:rsidRPr="009A2315" w:rsidRDefault="00F8359E" w:rsidP="009A2315">
            <w:pPr>
              <w:widowControl w:val="0"/>
              <w:spacing w:line="276" w:lineRule="auto"/>
              <w:ind w:right="160"/>
              <w:jc w:val="both"/>
              <w:rPr>
                <w:bCs/>
                <w:iCs/>
                <w:color w:val="000000"/>
                <w:lang w:bidi="ru-RU"/>
              </w:rPr>
            </w:pPr>
          </w:p>
        </w:tc>
      </w:tr>
      <w:tr w:rsidR="00F8359E" w:rsidRPr="009A2315" w:rsidTr="00F8359E">
        <w:tc>
          <w:tcPr>
            <w:tcW w:w="2093" w:type="dxa"/>
          </w:tcPr>
          <w:p w:rsidR="00F8359E" w:rsidRPr="009A2315" w:rsidRDefault="00F8359E" w:rsidP="009A2315">
            <w:pPr>
              <w:spacing w:line="276" w:lineRule="auto"/>
              <w:rPr>
                <w:bCs/>
                <w:iCs/>
                <w:color w:val="000000"/>
                <w:lang w:bidi="ru-RU"/>
              </w:rPr>
            </w:pPr>
            <w:r w:rsidRPr="009A2315">
              <w:t>Библиотекарь</w:t>
            </w:r>
          </w:p>
        </w:tc>
        <w:tc>
          <w:tcPr>
            <w:tcW w:w="3827" w:type="dxa"/>
          </w:tcPr>
          <w:p w:rsidR="00F8359E" w:rsidRPr="009A2315" w:rsidRDefault="00F8359E" w:rsidP="009A2315">
            <w:pPr>
              <w:spacing w:line="276" w:lineRule="auto"/>
              <w:jc w:val="both"/>
            </w:pPr>
            <w:r w:rsidRPr="009A2315">
              <w:t>обеспечивает доступ обучающихся к информационным ресурсам, участвует в их духовно</w:t>
            </w:r>
          </w:p>
          <w:p w:rsidR="00F8359E" w:rsidRPr="009A2315" w:rsidRDefault="00F8359E" w:rsidP="009A2315">
            <w:pPr>
              <w:spacing w:line="276" w:lineRule="auto"/>
              <w:jc w:val="both"/>
            </w:pPr>
            <w:r w:rsidRPr="009A2315">
              <w:t xml:space="preserve">-нравственном воспитании, </w:t>
            </w:r>
          </w:p>
          <w:p w:rsidR="00F8359E" w:rsidRPr="009A2315" w:rsidRDefault="00F8359E" w:rsidP="009A2315">
            <w:pPr>
              <w:spacing w:line="276" w:lineRule="auto"/>
              <w:jc w:val="both"/>
            </w:pPr>
            <w:r w:rsidRPr="009A2315">
              <w:t xml:space="preserve">профориентации и социализации, содействует формированию информационной компетентности </w:t>
            </w:r>
            <w:r w:rsidRPr="009A2315">
              <w:lastRenderedPageBreak/>
              <w:t>обучающихся.</w:t>
            </w:r>
          </w:p>
        </w:tc>
        <w:tc>
          <w:tcPr>
            <w:tcW w:w="1843" w:type="dxa"/>
          </w:tcPr>
          <w:p w:rsidR="00F8359E" w:rsidRPr="009A2315" w:rsidRDefault="00F8359E" w:rsidP="009A2315">
            <w:pPr>
              <w:widowControl w:val="0"/>
              <w:spacing w:line="276" w:lineRule="auto"/>
              <w:ind w:right="160"/>
              <w:jc w:val="both"/>
              <w:rPr>
                <w:bCs/>
                <w:iCs/>
                <w:color w:val="000000"/>
                <w:lang w:bidi="ru-RU"/>
              </w:rPr>
            </w:pPr>
            <w:r w:rsidRPr="009A2315">
              <w:rPr>
                <w:bCs/>
                <w:iCs/>
                <w:color w:val="000000"/>
                <w:lang w:bidi="ru-RU"/>
              </w:rPr>
              <w:lastRenderedPageBreak/>
              <w:t>1/1</w:t>
            </w:r>
          </w:p>
        </w:tc>
        <w:tc>
          <w:tcPr>
            <w:tcW w:w="4819" w:type="dxa"/>
          </w:tcPr>
          <w:p w:rsidR="00F8359E" w:rsidRPr="009A2315" w:rsidRDefault="00F8359E" w:rsidP="009A2315">
            <w:pPr>
              <w:widowControl w:val="0"/>
              <w:spacing w:line="276" w:lineRule="auto"/>
              <w:ind w:right="160"/>
              <w:jc w:val="both"/>
              <w:rPr>
                <w:bCs/>
                <w:iCs/>
                <w:color w:val="000000"/>
                <w:lang w:bidi="ru-RU"/>
              </w:rPr>
            </w:pPr>
          </w:p>
        </w:tc>
        <w:tc>
          <w:tcPr>
            <w:tcW w:w="2552" w:type="dxa"/>
          </w:tcPr>
          <w:p w:rsidR="00F8359E" w:rsidRPr="009A2315" w:rsidRDefault="00F8359E" w:rsidP="009A2315">
            <w:pPr>
              <w:spacing w:line="276" w:lineRule="auto"/>
            </w:pPr>
            <w:r w:rsidRPr="009A2315">
              <w:t>соответствует</w:t>
            </w:r>
          </w:p>
          <w:p w:rsidR="00F8359E" w:rsidRPr="009A2315" w:rsidRDefault="00F8359E" w:rsidP="009A2315">
            <w:pPr>
              <w:widowControl w:val="0"/>
              <w:spacing w:line="276" w:lineRule="auto"/>
              <w:ind w:right="160"/>
              <w:jc w:val="both"/>
              <w:rPr>
                <w:bCs/>
                <w:iCs/>
                <w:color w:val="000000"/>
                <w:lang w:bidi="ru-RU"/>
              </w:rPr>
            </w:pPr>
          </w:p>
        </w:tc>
      </w:tr>
      <w:tr w:rsidR="00F8359E" w:rsidRPr="009A2315" w:rsidTr="00F8359E">
        <w:tc>
          <w:tcPr>
            <w:tcW w:w="2093" w:type="dxa"/>
          </w:tcPr>
          <w:p w:rsidR="00F8359E" w:rsidRPr="009A2315" w:rsidRDefault="00F8359E" w:rsidP="009A2315">
            <w:pPr>
              <w:spacing w:line="276" w:lineRule="auto"/>
            </w:pPr>
            <w:r w:rsidRPr="009A2315">
              <w:lastRenderedPageBreak/>
              <w:t>Учитель-</w:t>
            </w:r>
          </w:p>
          <w:p w:rsidR="00F8359E" w:rsidRPr="009A2315" w:rsidRDefault="00F8359E" w:rsidP="009A2315">
            <w:pPr>
              <w:spacing w:line="276" w:lineRule="auto"/>
            </w:pPr>
            <w:r w:rsidRPr="009A2315">
              <w:t>логопед</w:t>
            </w:r>
          </w:p>
          <w:p w:rsidR="00F8359E" w:rsidRPr="009A2315" w:rsidRDefault="00F8359E" w:rsidP="009A2315">
            <w:pPr>
              <w:spacing w:line="276" w:lineRule="auto"/>
              <w:rPr>
                <w:bCs/>
                <w:iCs/>
                <w:color w:val="000000"/>
                <w:lang w:bidi="ru-RU"/>
              </w:rPr>
            </w:pPr>
          </w:p>
        </w:tc>
        <w:tc>
          <w:tcPr>
            <w:tcW w:w="3827" w:type="dxa"/>
          </w:tcPr>
          <w:p w:rsidR="00F8359E" w:rsidRPr="009A2315" w:rsidRDefault="00F8359E" w:rsidP="009A2315">
            <w:pPr>
              <w:spacing w:line="276" w:lineRule="auto"/>
              <w:jc w:val="both"/>
            </w:pPr>
            <w:r w:rsidRPr="009A2315">
              <w:t xml:space="preserve">осуществляет работу, направленную на максимальную коррекцию недостатков в развитии у обучающихся с нарушениями в развитии, осуществляет обследование обучающихся, проводит групповые и индивидуальные занятия </w:t>
            </w:r>
          </w:p>
          <w:p w:rsidR="00F8359E" w:rsidRPr="009A2315" w:rsidRDefault="00F8359E" w:rsidP="009A2315">
            <w:pPr>
              <w:spacing w:line="276" w:lineRule="auto"/>
              <w:jc w:val="both"/>
            </w:pPr>
            <w:r w:rsidRPr="009A2315">
              <w:t>по исправлению недостатков в развитии, восстановлению нарушенных функций</w:t>
            </w:r>
          </w:p>
        </w:tc>
        <w:tc>
          <w:tcPr>
            <w:tcW w:w="1843" w:type="dxa"/>
          </w:tcPr>
          <w:p w:rsidR="00F8359E" w:rsidRPr="009A2315" w:rsidRDefault="00F8359E" w:rsidP="009A2315">
            <w:pPr>
              <w:widowControl w:val="0"/>
              <w:spacing w:line="276" w:lineRule="auto"/>
              <w:ind w:right="160"/>
              <w:jc w:val="both"/>
              <w:rPr>
                <w:bCs/>
                <w:iCs/>
                <w:color w:val="000000"/>
                <w:lang w:bidi="ru-RU"/>
              </w:rPr>
            </w:pPr>
            <w:r w:rsidRPr="009A2315">
              <w:rPr>
                <w:bCs/>
                <w:iCs/>
                <w:color w:val="000000"/>
                <w:lang w:bidi="ru-RU"/>
              </w:rPr>
              <w:t>1/0</w:t>
            </w:r>
          </w:p>
        </w:tc>
        <w:tc>
          <w:tcPr>
            <w:tcW w:w="4819" w:type="dxa"/>
          </w:tcPr>
          <w:p w:rsidR="00F8359E" w:rsidRPr="009A2315" w:rsidRDefault="00F8359E" w:rsidP="009A2315">
            <w:pPr>
              <w:widowControl w:val="0"/>
              <w:spacing w:line="276" w:lineRule="auto"/>
              <w:ind w:right="160"/>
              <w:jc w:val="both"/>
              <w:rPr>
                <w:bCs/>
                <w:iCs/>
                <w:color w:val="000000"/>
                <w:lang w:bidi="ru-RU"/>
              </w:rPr>
            </w:pPr>
          </w:p>
        </w:tc>
        <w:tc>
          <w:tcPr>
            <w:tcW w:w="2552" w:type="dxa"/>
          </w:tcPr>
          <w:p w:rsidR="00F8359E" w:rsidRPr="009A2315" w:rsidRDefault="00F8359E" w:rsidP="009A2315">
            <w:pPr>
              <w:spacing w:line="276" w:lineRule="auto"/>
            </w:pPr>
          </w:p>
        </w:tc>
      </w:tr>
    </w:tbl>
    <w:p w:rsidR="00F8359E" w:rsidRPr="009A2315" w:rsidRDefault="00F8359E" w:rsidP="009A2315">
      <w:pPr>
        <w:widowControl w:val="0"/>
        <w:spacing w:line="276" w:lineRule="auto"/>
        <w:ind w:right="160"/>
        <w:jc w:val="center"/>
        <w:rPr>
          <w:b/>
          <w:bCs/>
          <w:iCs/>
          <w:color w:val="000000"/>
          <w:lang w:bidi="ru-RU"/>
        </w:rPr>
        <w:sectPr w:rsidR="00F8359E" w:rsidRPr="009A2315" w:rsidSect="00635022">
          <w:pgSz w:w="16838" w:h="11906" w:orient="landscape"/>
          <w:pgMar w:top="851" w:right="1134" w:bottom="1701" w:left="851" w:header="708" w:footer="708" w:gutter="0"/>
          <w:cols w:space="708"/>
          <w:docGrid w:linePitch="360"/>
        </w:sectPr>
      </w:pPr>
    </w:p>
    <w:p w:rsidR="00F8359E" w:rsidRPr="009A2315" w:rsidRDefault="00F8359E" w:rsidP="009A2315">
      <w:pPr>
        <w:spacing w:line="276" w:lineRule="auto"/>
        <w:jc w:val="center"/>
      </w:pPr>
      <w:r w:rsidRPr="009A2315">
        <w:lastRenderedPageBreak/>
        <w:t>Квалификация педагогических работников соответствуют требованиям.</w:t>
      </w:r>
    </w:p>
    <w:p w:rsidR="00F8359E" w:rsidRPr="009A2315" w:rsidRDefault="00F8359E" w:rsidP="009A2315">
      <w:pPr>
        <w:spacing w:line="276" w:lineRule="auto"/>
        <w:jc w:val="center"/>
      </w:pPr>
    </w:p>
    <w:tbl>
      <w:tblPr>
        <w:tblStyle w:val="a9"/>
        <w:tblW w:w="0" w:type="auto"/>
        <w:tblLook w:val="04A0"/>
      </w:tblPr>
      <w:tblGrid>
        <w:gridCol w:w="1242"/>
        <w:gridCol w:w="1560"/>
        <w:gridCol w:w="1568"/>
        <w:gridCol w:w="3109"/>
        <w:gridCol w:w="1710"/>
      </w:tblGrid>
      <w:tr w:rsidR="00F8359E" w:rsidRPr="009A2315" w:rsidTr="00BA0829">
        <w:trPr>
          <w:trHeight w:val="851"/>
        </w:trPr>
        <w:tc>
          <w:tcPr>
            <w:tcW w:w="1242" w:type="dxa"/>
          </w:tcPr>
          <w:p w:rsidR="00F8359E" w:rsidRPr="009A2315" w:rsidRDefault="00F8359E" w:rsidP="009A2315">
            <w:pPr>
              <w:widowControl w:val="0"/>
              <w:spacing w:line="276" w:lineRule="auto"/>
              <w:ind w:right="160"/>
              <w:jc w:val="center"/>
              <w:rPr>
                <w:bCs/>
                <w:iCs/>
                <w:color w:val="000000"/>
                <w:lang w:bidi="ru-RU"/>
              </w:rPr>
            </w:pPr>
            <w:r w:rsidRPr="009A2315">
              <w:rPr>
                <w:bCs/>
                <w:iCs/>
                <w:color w:val="000000"/>
                <w:lang w:bidi="ru-RU"/>
              </w:rPr>
              <w:t>Всего чел.</w:t>
            </w:r>
          </w:p>
        </w:tc>
        <w:tc>
          <w:tcPr>
            <w:tcW w:w="1560" w:type="dxa"/>
          </w:tcPr>
          <w:p w:rsidR="00F8359E" w:rsidRPr="009A2315" w:rsidRDefault="00F8359E" w:rsidP="009A2315">
            <w:pPr>
              <w:widowControl w:val="0"/>
              <w:spacing w:line="276" w:lineRule="auto"/>
              <w:ind w:right="159"/>
              <w:jc w:val="center"/>
              <w:rPr>
                <w:bCs/>
                <w:iCs/>
                <w:color w:val="000000"/>
                <w:lang w:bidi="ru-RU"/>
              </w:rPr>
            </w:pPr>
            <w:r w:rsidRPr="009A2315">
              <w:rPr>
                <w:bCs/>
                <w:iCs/>
                <w:color w:val="000000"/>
                <w:lang w:bidi="ru-RU"/>
              </w:rPr>
              <w:t>Высшая</w:t>
            </w:r>
          </w:p>
          <w:p w:rsidR="00F8359E" w:rsidRPr="009A2315" w:rsidRDefault="00F8359E" w:rsidP="009A2315">
            <w:pPr>
              <w:widowControl w:val="0"/>
              <w:spacing w:line="276" w:lineRule="auto"/>
              <w:ind w:right="159"/>
              <w:jc w:val="center"/>
              <w:rPr>
                <w:bCs/>
                <w:iCs/>
                <w:color w:val="000000"/>
                <w:lang w:bidi="ru-RU"/>
              </w:rPr>
            </w:pPr>
            <w:r w:rsidRPr="009A2315">
              <w:rPr>
                <w:bCs/>
                <w:iCs/>
                <w:color w:val="000000"/>
                <w:lang w:bidi="ru-RU"/>
              </w:rPr>
              <w:t>категория</w:t>
            </w:r>
          </w:p>
          <w:p w:rsidR="00F8359E" w:rsidRPr="009A2315" w:rsidRDefault="00F8359E" w:rsidP="009A2315">
            <w:pPr>
              <w:widowControl w:val="0"/>
              <w:spacing w:line="276" w:lineRule="auto"/>
              <w:ind w:right="159"/>
              <w:jc w:val="center"/>
              <w:rPr>
                <w:bCs/>
                <w:iCs/>
                <w:color w:val="000000"/>
                <w:lang w:bidi="ru-RU"/>
              </w:rPr>
            </w:pPr>
            <w:r w:rsidRPr="009A2315">
              <w:rPr>
                <w:bCs/>
                <w:iCs/>
                <w:color w:val="000000"/>
                <w:lang w:bidi="ru-RU"/>
              </w:rPr>
              <w:t>чел.</w:t>
            </w:r>
          </w:p>
        </w:tc>
        <w:tc>
          <w:tcPr>
            <w:tcW w:w="1568" w:type="dxa"/>
          </w:tcPr>
          <w:p w:rsidR="00F8359E" w:rsidRPr="009A2315" w:rsidRDefault="00F8359E" w:rsidP="009A2315">
            <w:pPr>
              <w:widowControl w:val="0"/>
              <w:spacing w:line="276" w:lineRule="auto"/>
              <w:ind w:right="159"/>
              <w:jc w:val="center"/>
              <w:rPr>
                <w:bCs/>
                <w:iCs/>
                <w:color w:val="000000"/>
                <w:lang w:bidi="ru-RU"/>
              </w:rPr>
            </w:pPr>
            <w:r w:rsidRPr="009A2315">
              <w:rPr>
                <w:bCs/>
                <w:iCs/>
                <w:color w:val="000000"/>
                <w:lang w:bidi="ru-RU"/>
              </w:rPr>
              <w:t>Первая</w:t>
            </w:r>
          </w:p>
          <w:p w:rsidR="00F8359E" w:rsidRPr="009A2315" w:rsidRDefault="00F8359E" w:rsidP="009A2315">
            <w:pPr>
              <w:widowControl w:val="0"/>
              <w:spacing w:line="276" w:lineRule="auto"/>
              <w:ind w:right="159"/>
              <w:jc w:val="center"/>
              <w:rPr>
                <w:bCs/>
                <w:iCs/>
                <w:color w:val="000000"/>
                <w:lang w:bidi="ru-RU"/>
              </w:rPr>
            </w:pPr>
            <w:r w:rsidRPr="009A2315">
              <w:rPr>
                <w:bCs/>
                <w:iCs/>
                <w:color w:val="000000"/>
                <w:lang w:bidi="ru-RU"/>
              </w:rPr>
              <w:t>категория</w:t>
            </w:r>
          </w:p>
          <w:p w:rsidR="00F8359E" w:rsidRPr="009A2315" w:rsidRDefault="00F8359E" w:rsidP="009A2315">
            <w:pPr>
              <w:widowControl w:val="0"/>
              <w:spacing w:line="276" w:lineRule="auto"/>
              <w:ind w:right="159"/>
              <w:jc w:val="center"/>
              <w:rPr>
                <w:bCs/>
                <w:iCs/>
                <w:color w:val="000000"/>
                <w:lang w:bidi="ru-RU"/>
              </w:rPr>
            </w:pPr>
            <w:r w:rsidRPr="009A2315">
              <w:rPr>
                <w:bCs/>
                <w:iCs/>
                <w:color w:val="000000"/>
                <w:lang w:bidi="ru-RU"/>
              </w:rPr>
              <w:t>чел.</w:t>
            </w:r>
          </w:p>
        </w:tc>
        <w:tc>
          <w:tcPr>
            <w:tcW w:w="3109" w:type="dxa"/>
          </w:tcPr>
          <w:p w:rsidR="00F8359E" w:rsidRPr="009A2315" w:rsidRDefault="00F8359E" w:rsidP="009A2315">
            <w:pPr>
              <w:widowControl w:val="0"/>
              <w:spacing w:line="276" w:lineRule="auto"/>
              <w:ind w:right="159"/>
              <w:jc w:val="center"/>
              <w:rPr>
                <w:bCs/>
                <w:iCs/>
                <w:color w:val="000000"/>
                <w:lang w:bidi="ru-RU"/>
              </w:rPr>
            </w:pPr>
            <w:r w:rsidRPr="009A2315">
              <w:rPr>
                <w:bCs/>
                <w:iCs/>
                <w:color w:val="000000"/>
                <w:lang w:bidi="ru-RU"/>
              </w:rPr>
              <w:t>Соответствие занимаемой должности</w:t>
            </w:r>
          </w:p>
          <w:p w:rsidR="00F8359E" w:rsidRPr="009A2315" w:rsidRDefault="00F8359E" w:rsidP="009A2315">
            <w:pPr>
              <w:widowControl w:val="0"/>
              <w:spacing w:line="276" w:lineRule="auto"/>
              <w:ind w:right="159"/>
              <w:jc w:val="center"/>
              <w:rPr>
                <w:bCs/>
                <w:iCs/>
                <w:color w:val="000000"/>
                <w:lang w:bidi="ru-RU"/>
              </w:rPr>
            </w:pPr>
            <w:r w:rsidRPr="009A2315">
              <w:rPr>
                <w:bCs/>
                <w:iCs/>
                <w:color w:val="000000"/>
                <w:lang w:bidi="ru-RU"/>
              </w:rPr>
              <w:t>чел.</w:t>
            </w:r>
          </w:p>
        </w:tc>
        <w:tc>
          <w:tcPr>
            <w:tcW w:w="1710" w:type="dxa"/>
          </w:tcPr>
          <w:p w:rsidR="00F8359E" w:rsidRPr="009A2315" w:rsidRDefault="00F8359E" w:rsidP="009A2315">
            <w:pPr>
              <w:widowControl w:val="0"/>
              <w:spacing w:line="276" w:lineRule="auto"/>
              <w:ind w:right="159"/>
              <w:jc w:val="center"/>
              <w:rPr>
                <w:bCs/>
                <w:iCs/>
                <w:color w:val="000000"/>
                <w:lang w:bidi="ru-RU"/>
              </w:rPr>
            </w:pPr>
            <w:r w:rsidRPr="009A2315">
              <w:rPr>
                <w:bCs/>
                <w:iCs/>
                <w:color w:val="000000"/>
                <w:lang w:bidi="ru-RU"/>
              </w:rPr>
              <w:t>Без категории</w:t>
            </w:r>
          </w:p>
          <w:p w:rsidR="00F8359E" w:rsidRPr="009A2315" w:rsidRDefault="00F8359E" w:rsidP="009A2315">
            <w:pPr>
              <w:widowControl w:val="0"/>
              <w:spacing w:line="276" w:lineRule="auto"/>
              <w:ind w:right="159"/>
              <w:jc w:val="center"/>
              <w:rPr>
                <w:bCs/>
                <w:iCs/>
                <w:color w:val="000000"/>
                <w:lang w:bidi="ru-RU"/>
              </w:rPr>
            </w:pPr>
            <w:r w:rsidRPr="009A2315">
              <w:rPr>
                <w:bCs/>
                <w:iCs/>
                <w:color w:val="000000"/>
                <w:lang w:bidi="ru-RU"/>
              </w:rPr>
              <w:t>чел.</w:t>
            </w:r>
          </w:p>
        </w:tc>
      </w:tr>
      <w:tr w:rsidR="00F8359E" w:rsidRPr="009A2315" w:rsidTr="00BA0829">
        <w:trPr>
          <w:trHeight w:val="281"/>
        </w:trPr>
        <w:tc>
          <w:tcPr>
            <w:tcW w:w="9189" w:type="dxa"/>
            <w:gridSpan w:val="5"/>
          </w:tcPr>
          <w:p w:rsidR="00F8359E" w:rsidRPr="009A2315" w:rsidRDefault="00F8359E" w:rsidP="009A2315">
            <w:pPr>
              <w:widowControl w:val="0"/>
              <w:spacing w:line="276" w:lineRule="auto"/>
              <w:ind w:right="160"/>
              <w:jc w:val="center"/>
              <w:rPr>
                <w:b/>
                <w:bCs/>
                <w:iCs/>
                <w:color w:val="000000"/>
                <w:lang w:bidi="ru-RU"/>
              </w:rPr>
            </w:pPr>
            <w:r w:rsidRPr="009A2315">
              <w:rPr>
                <w:b/>
                <w:bCs/>
                <w:iCs/>
                <w:color w:val="000000"/>
                <w:lang w:bidi="ru-RU"/>
              </w:rPr>
              <w:t>Основное общее образование</w:t>
            </w:r>
          </w:p>
        </w:tc>
      </w:tr>
      <w:tr w:rsidR="00F8359E" w:rsidRPr="009A2315" w:rsidTr="00BA0829">
        <w:tc>
          <w:tcPr>
            <w:tcW w:w="1242" w:type="dxa"/>
          </w:tcPr>
          <w:p w:rsidR="00F8359E" w:rsidRPr="009A2315" w:rsidRDefault="00F8359E" w:rsidP="009A2315">
            <w:pPr>
              <w:widowControl w:val="0"/>
              <w:spacing w:line="276" w:lineRule="auto"/>
              <w:ind w:right="160"/>
              <w:jc w:val="center"/>
              <w:rPr>
                <w:bCs/>
                <w:iCs/>
                <w:color w:val="000000"/>
                <w:lang w:bidi="ru-RU"/>
              </w:rPr>
            </w:pPr>
          </w:p>
          <w:p w:rsidR="00F8359E" w:rsidRPr="009A2315" w:rsidRDefault="00F8359E" w:rsidP="009A2315">
            <w:pPr>
              <w:widowControl w:val="0"/>
              <w:spacing w:line="276" w:lineRule="auto"/>
              <w:ind w:right="160"/>
              <w:jc w:val="center"/>
              <w:rPr>
                <w:bCs/>
                <w:iCs/>
                <w:color w:val="000000"/>
                <w:lang w:bidi="ru-RU"/>
              </w:rPr>
            </w:pPr>
            <w:r w:rsidRPr="009A2315">
              <w:rPr>
                <w:bCs/>
                <w:iCs/>
                <w:color w:val="000000"/>
                <w:lang w:bidi="ru-RU"/>
              </w:rPr>
              <w:t>9</w:t>
            </w:r>
          </w:p>
        </w:tc>
        <w:tc>
          <w:tcPr>
            <w:tcW w:w="1560" w:type="dxa"/>
          </w:tcPr>
          <w:p w:rsidR="00F8359E" w:rsidRPr="009A2315" w:rsidRDefault="00F8359E" w:rsidP="009A2315">
            <w:pPr>
              <w:widowControl w:val="0"/>
              <w:spacing w:line="276" w:lineRule="auto"/>
              <w:ind w:right="160"/>
              <w:jc w:val="center"/>
              <w:rPr>
                <w:bCs/>
                <w:iCs/>
                <w:color w:val="000000"/>
                <w:lang w:bidi="ru-RU"/>
              </w:rPr>
            </w:pPr>
          </w:p>
          <w:p w:rsidR="00F8359E" w:rsidRPr="009A2315" w:rsidRDefault="00F8359E" w:rsidP="009A2315">
            <w:pPr>
              <w:widowControl w:val="0"/>
              <w:spacing w:line="276" w:lineRule="auto"/>
              <w:ind w:right="160"/>
              <w:jc w:val="center"/>
              <w:rPr>
                <w:bCs/>
                <w:iCs/>
                <w:color w:val="000000"/>
                <w:lang w:bidi="ru-RU"/>
              </w:rPr>
            </w:pPr>
            <w:r w:rsidRPr="009A2315">
              <w:rPr>
                <w:bCs/>
                <w:iCs/>
                <w:color w:val="000000"/>
                <w:lang w:bidi="ru-RU"/>
              </w:rPr>
              <w:t>0</w:t>
            </w:r>
          </w:p>
        </w:tc>
        <w:tc>
          <w:tcPr>
            <w:tcW w:w="1568" w:type="dxa"/>
          </w:tcPr>
          <w:p w:rsidR="00F8359E" w:rsidRPr="009A2315" w:rsidRDefault="00F8359E" w:rsidP="009A2315">
            <w:pPr>
              <w:widowControl w:val="0"/>
              <w:spacing w:line="276" w:lineRule="auto"/>
              <w:ind w:right="160"/>
              <w:jc w:val="center"/>
              <w:rPr>
                <w:bCs/>
                <w:iCs/>
                <w:color w:val="000000"/>
                <w:lang w:bidi="ru-RU"/>
              </w:rPr>
            </w:pPr>
          </w:p>
          <w:p w:rsidR="00F8359E" w:rsidRPr="009A2315" w:rsidRDefault="00F8359E" w:rsidP="009A2315">
            <w:pPr>
              <w:widowControl w:val="0"/>
              <w:spacing w:line="276" w:lineRule="auto"/>
              <w:ind w:right="160"/>
              <w:jc w:val="center"/>
              <w:rPr>
                <w:bCs/>
                <w:iCs/>
                <w:color w:val="000000"/>
                <w:lang w:bidi="ru-RU"/>
              </w:rPr>
            </w:pPr>
            <w:r w:rsidRPr="009A2315">
              <w:rPr>
                <w:bCs/>
                <w:iCs/>
                <w:color w:val="000000"/>
                <w:lang w:bidi="ru-RU"/>
              </w:rPr>
              <w:t>1</w:t>
            </w:r>
          </w:p>
        </w:tc>
        <w:tc>
          <w:tcPr>
            <w:tcW w:w="3109" w:type="dxa"/>
          </w:tcPr>
          <w:p w:rsidR="00F8359E" w:rsidRPr="009A2315" w:rsidRDefault="00F8359E" w:rsidP="009A2315">
            <w:pPr>
              <w:widowControl w:val="0"/>
              <w:spacing w:line="276" w:lineRule="auto"/>
              <w:ind w:right="160"/>
              <w:jc w:val="center"/>
              <w:rPr>
                <w:bCs/>
                <w:iCs/>
                <w:color w:val="000000"/>
                <w:lang w:bidi="ru-RU"/>
              </w:rPr>
            </w:pPr>
          </w:p>
          <w:p w:rsidR="00F8359E" w:rsidRPr="009A2315" w:rsidRDefault="00F8359E" w:rsidP="009A2315">
            <w:pPr>
              <w:widowControl w:val="0"/>
              <w:spacing w:line="276" w:lineRule="auto"/>
              <w:ind w:right="160"/>
              <w:jc w:val="center"/>
              <w:rPr>
                <w:bCs/>
                <w:iCs/>
                <w:color w:val="000000"/>
                <w:lang w:bidi="ru-RU"/>
              </w:rPr>
            </w:pPr>
            <w:r w:rsidRPr="009A2315">
              <w:rPr>
                <w:bCs/>
                <w:iCs/>
                <w:color w:val="000000"/>
                <w:lang w:bidi="ru-RU"/>
              </w:rPr>
              <w:t>5</w:t>
            </w:r>
          </w:p>
        </w:tc>
        <w:tc>
          <w:tcPr>
            <w:tcW w:w="1710" w:type="dxa"/>
          </w:tcPr>
          <w:p w:rsidR="00F8359E" w:rsidRPr="009A2315" w:rsidRDefault="00F8359E" w:rsidP="009A2315">
            <w:pPr>
              <w:widowControl w:val="0"/>
              <w:spacing w:line="276" w:lineRule="auto"/>
              <w:ind w:right="160"/>
              <w:jc w:val="center"/>
              <w:rPr>
                <w:bCs/>
                <w:iCs/>
                <w:color w:val="000000"/>
                <w:lang w:bidi="ru-RU"/>
              </w:rPr>
            </w:pPr>
          </w:p>
          <w:p w:rsidR="00F8359E" w:rsidRPr="009A2315" w:rsidRDefault="00F8359E" w:rsidP="009A2315">
            <w:pPr>
              <w:widowControl w:val="0"/>
              <w:spacing w:line="276" w:lineRule="auto"/>
              <w:ind w:right="160"/>
              <w:jc w:val="center"/>
              <w:rPr>
                <w:bCs/>
                <w:iCs/>
                <w:color w:val="000000"/>
                <w:lang w:bidi="ru-RU"/>
              </w:rPr>
            </w:pPr>
            <w:r w:rsidRPr="009A2315">
              <w:rPr>
                <w:bCs/>
                <w:iCs/>
                <w:color w:val="000000"/>
                <w:lang w:bidi="ru-RU"/>
              </w:rPr>
              <w:t>3</w:t>
            </w:r>
          </w:p>
        </w:tc>
      </w:tr>
    </w:tbl>
    <w:p w:rsidR="00F8359E" w:rsidRPr="009A2315" w:rsidRDefault="00F8359E" w:rsidP="009A2315">
      <w:pPr>
        <w:spacing w:line="276" w:lineRule="auto"/>
        <w:jc w:val="both"/>
      </w:pPr>
    </w:p>
    <w:p w:rsidR="00F8359E" w:rsidRPr="009A2315" w:rsidRDefault="00F8359E" w:rsidP="009A2315">
      <w:pPr>
        <w:spacing w:line="276" w:lineRule="auto"/>
        <w:jc w:val="both"/>
      </w:pPr>
    </w:p>
    <w:p w:rsidR="00F8359E" w:rsidRPr="009A2315" w:rsidRDefault="00F8359E" w:rsidP="009A2315">
      <w:pPr>
        <w:spacing w:line="276" w:lineRule="auto"/>
        <w:jc w:val="both"/>
      </w:pPr>
    </w:p>
    <w:p w:rsidR="00F8359E" w:rsidRPr="009A2315" w:rsidRDefault="00F8359E" w:rsidP="009A2315">
      <w:pPr>
        <w:spacing w:line="276" w:lineRule="auto"/>
        <w:jc w:val="both"/>
      </w:pPr>
    </w:p>
    <w:p w:rsidR="00F8359E" w:rsidRPr="009A2315" w:rsidRDefault="00F8359E" w:rsidP="009A2315">
      <w:pPr>
        <w:spacing w:line="276" w:lineRule="auto"/>
        <w:jc w:val="both"/>
      </w:pPr>
    </w:p>
    <w:p w:rsidR="00F8359E" w:rsidRPr="009A2315" w:rsidRDefault="00F8359E" w:rsidP="009A2315">
      <w:pPr>
        <w:spacing w:line="276" w:lineRule="auto"/>
        <w:jc w:val="both"/>
      </w:pPr>
    </w:p>
    <w:p w:rsidR="00F8359E" w:rsidRPr="009A2315" w:rsidRDefault="00F8359E" w:rsidP="009A2315">
      <w:pPr>
        <w:spacing w:line="276" w:lineRule="auto"/>
        <w:jc w:val="both"/>
      </w:pPr>
    </w:p>
    <w:p w:rsidR="00802630" w:rsidRPr="009A2315" w:rsidRDefault="00802630" w:rsidP="009A2315">
      <w:pPr>
        <w:pStyle w:val="ae"/>
        <w:spacing w:line="276" w:lineRule="auto"/>
        <w:ind w:firstLine="851"/>
        <w:jc w:val="center"/>
        <w:rPr>
          <w:rFonts w:ascii="Times New Roman" w:hAnsi="Times New Roman" w:cs="Times New Roman"/>
          <w:b/>
          <w:bCs/>
          <w:color w:val="auto"/>
          <w:sz w:val="24"/>
          <w:szCs w:val="24"/>
        </w:rPr>
      </w:pPr>
      <w:r w:rsidRPr="009A2315">
        <w:rPr>
          <w:rFonts w:ascii="Times New Roman" w:hAnsi="Times New Roman" w:cs="Times New Roman"/>
          <w:b/>
          <w:bCs/>
          <w:color w:val="auto"/>
          <w:spacing w:val="2"/>
          <w:sz w:val="24"/>
          <w:szCs w:val="24"/>
        </w:rPr>
        <w:t xml:space="preserve">4.3.2.Психолого­педагогическое сопровождение участников </w:t>
      </w:r>
      <w:r w:rsidRPr="009A2315">
        <w:rPr>
          <w:rFonts w:ascii="Times New Roman" w:hAnsi="Times New Roman" w:cs="Times New Roman"/>
          <w:b/>
          <w:bCs/>
          <w:color w:val="auto"/>
          <w:sz w:val="24"/>
          <w:szCs w:val="24"/>
        </w:rPr>
        <w:t>образовательных отношений на уровне начального общего и основного общего образования:</w:t>
      </w:r>
    </w:p>
    <w:p w:rsidR="00802630" w:rsidRPr="009A2315" w:rsidRDefault="00802630" w:rsidP="009A2315">
      <w:pPr>
        <w:pStyle w:val="ae"/>
        <w:spacing w:line="276" w:lineRule="auto"/>
        <w:ind w:firstLine="0"/>
        <w:rPr>
          <w:rFonts w:ascii="Times New Roman" w:hAnsi="Times New Roman" w:cs="Times New Roman"/>
          <w:color w:val="auto"/>
          <w:sz w:val="24"/>
          <w:szCs w:val="24"/>
        </w:rPr>
      </w:pPr>
      <w:r w:rsidRPr="009A2315">
        <w:rPr>
          <w:rFonts w:ascii="Times New Roman" w:hAnsi="Times New Roman" w:cs="Times New Roman"/>
          <w:color w:val="auto"/>
          <w:spacing w:val="2"/>
          <w:sz w:val="24"/>
          <w:szCs w:val="24"/>
        </w:rPr>
        <w:t>Можно выделить следующие уровни психолого­педагоги</w:t>
      </w:r>
      <w:r w:rsidRPr="009A2315">
        <w:rPr>
          <w:rFonts w:ascii="Times New Roman" w:hAnsi="Times New Roman" w:cs="Times New Roman"/>
          <w:color w:val="auto"/>
          <w:sz w:val="24"/>
          <w:szCs w:val="24"/>
        </w:rPr>
        <w:t>ческого сопровождения: индивидуальное, групповое, на уровне класса, на уровне  образовательной организации.</w:t>
      </w:r>
    </w:p>
    <w:p w:rsidR="00802630" w:rsidRPr="009A2315" w:rsidRDefault="00802630" w:rsidP="009A2315">
      <w:pPr>
        <w:pStyle w:val="ae"/>
        <w:spacing w:line="276" w:lineRule="auto"/>
        <w:ind w:firstLine="0"/>
        <w:rPr>
          <w:rFonts w:ascii="Times New Roman" w:hAnsi="Times New Roman" w:cs="Times New Roman"/>
          <w:color w:val="auto"/>
          <w:sz w:val="24"/>
          <w:szCs w:val="24"/>
        </w:rPr>
      </w:pPr>
      <w:r w:rsidRPr="009A2315">
        <w:rPr>
          <w:rFonts w:ascii="Times New Roman" w:hAnsi="Times New Roman" w:cs="Times New Roman"/>
          <w:color w:val="auto"/>
          <w:sz w:val="24"/>
          <w:szCs w:val="24"/>
        </w:rPr>
        <w:t xml:space="preserve">Основными формами психолого­педагогического сопровождения являются: </w:t>
      </w:r>
    </w:p>
    <w:p w:rsidR="00802630" w:rsidRPr="009A2315" w:rsidRDefault="00802630" w:rsidP="009A2315">
      <w:pPr>
        <w:pStyle w:val="21"/>
        <w:spacing w:line="276" w:lineRule="auto"/>
        <w:ind w:firstLine="0"/>
        <w:rPr>
          <w:sz w:val="24"/>
          <w:szCs w:val="24"/>
        </w:rPr>
      </w:pPr>
      <w:r w:rsidRPr="009A2315">
        <w:rPr>
          <w:spacing w:val="2"/>
          <w:sz w:val="24"/>
          <w:szCs w:val="24"/>
        </w:rPr>
        <w:t xml:space="preserve">диагностика, направленная на выявление особенностей </w:t>
      </w:r>
      <w:r w:rsidRPr="009A2315">
        <w:rPr>
          <w:sz w:val="24"/>
          <w:szCs w:val="24"/>
        </w:rPr>
        <w:t xml:space="preserve">статуса школьника. Она может проводиться на этапе знакомства с ребёнком, после зачисления его в школу и в конце каждого учебного года; </w:t>
      </w:r>
    </w:p>
    <w:p w:rsidR="00802630" w:rsidRPr="009A2315" w:rsidRDefault="00802630" w:rsidP="009A2315">
      <w:pPr>
        <w:pStyle w:val="21"/>
        <w:spacing w:line="276" w:lineRule="auto"/>
        <w:ind w:firstLine="0"/>
        <w:rPr>
          <w:sz w:val="24"/>
          <w:szCs w:val="24"/>
        </w:rPr>
      </w:pPr>
      <w:r w:rsidRPr="009A2315">
        <w:rPr>
          <w:spacing w:val="2"/>
          <w:sz w:val="24"/>
          <w:szCs w:val="24"/>
        </w:rPr>
        <w:t>консультирование педагогов и родителей, которое осу</w:t>
      </w:r>
      <w:r w:rsidRPr="009A2315">
        <w:rPr>
          <w:spacing w:val="-2"/>
          <w:sz w:val="24"/>
          <w:szCs w:val="24"/>
        </w:rPr>
        <w:t>ществляется учителем и психологом с учётом результатов диа</w:t>
      </w:r>
      <w:r w:rsidRPr="009A2315">
        <w:rPr>
          <w:sz w:val="24"/>
          <w:szCs w:val="24"/>
        </w:rPr>
        <w:t>гностики, а также администрацией  образовательной организации;</w:t>
      </w:r>
    </w:p>
    <w:p w:rsidR="00802630" w:rsidRPr="009A2315" w:rsidRDefault="00802630" w:rsidP="009A2315">
      <w:pPr>
        <w:pStyle w:val="21"/>
        <w:spacing w:line="276" w:lineRule="auto"/>
        <w:ind w:firstLine="0"/>
        <w:rPr>
          <w:sz w:val="24"/>
          <w:szCs w:val="24"/>
        </w:rPr>
      </w:pPr>
      <w:r w:rsidRPr="009A2315">
        <w:rPr>
          <w:sz w:val="24"/>
          <w:szCs w:val="24"/>
        </w:rPr>
        <w:t>профилактика, экспертиза, развивающая работа, просве</w:t>
      </w:r>
      <w:r w:rsidRPr="009A2315">
        <w:rPr>
          <w:spacing w:val="-2"/>
          <w:sz w:val="24"/>
          <w:szCs w:val="24"/>
        </w:rPr>
        <w:t>щение, коррекционная работа, осуществляемая в течение все</w:t>
      </w:r>
      <w:r w:rsidRPr="009A2315">
        <w:rPr>
          <w:sz w:val="24"/>
          <w:szCs w:val="24"/>
        </w:rPr>
        <w:t>го учебного времени.</w:t>
      </w:r>
    </w:p>
    <w:p w:rsidR="00802630" w:rsidRPr="009A2315" w:rsidRDefault="00802630" w:rsidP="009A2315">
      <w:pPr>
        <w:pStyle w:val="ae"/>
        <w:spacing w:line="276" w:lineRule="auto"/>
        <w:ind w:firstLine="0"/>
        <w:rPr>
          <w:rFonts w:ascii="Times New Roman" w:hAnsi="Times New Roman" w:cs="Times New Roman"/>
          <w:color w:val="auto"/>
          <w:sz w:val="24"/>
          <w:szCs w:val="24"/>
        </w:rPr>
      </w:pPr>
      <w:r w:rsidRPr="009A2315">
        <w:rPr>
          <w:rFonts w:ascii="Times New Roman" w:hAnsi="Times New Roman" w:cs="Times New Roman"/>
          <w:color w:val="auto"/>
          <w:sz w:val="24"/>
          <w:szCs w:val="24"/>
        </w:rPr>
        <w:t xml:space="preserve">К основным направлениям психолого­педагогического сопровождения можно отнести: </w:t>
      </w:r>
    </w:p>
    <w:p w:rsidR="00802630" w:rsidRPr="009A2315" w:rsidRDefault="00802630" w:rsidP="009A2315">
      <w:pPr>
        <w:pStyle w:val="21"/>
        <w:spacing w:line="276" w:lineRule="auto"/>
        <w:ind w:firstLine="0"/>
        <w:rPr>
          <w:sz w:val="24"/>
          <w:szCs w:val="24"/>
        </w:rPr>
      </w:pPr>
      <w:r w:rsidRPr="009A2315">
        <w:rPr>
          <w:sz w:val="24"/>
          <w:szCs w:val="24"/>
        </w:rPr>
        <w:t xml:space="preserve">сохранение и укрепление психологического здоровья; </w:t>
      </w:r>
    </w:p>
    <w:p w:rsidR="00802630" w:rsidRPr="009A2315" w:rsidRDefault="00802630" w:rsidP="009A2315">
      <w:pPr>
        <w:pStyle w:val="21"/>
        <w:spacing w:line="276" w:lineRule="auto"/>
        <w:ind w:firstLine="0"/>
        <w:rPr>
          <w:sz w:val="24"/>
          <w:szCs w:val="24"/>
        </w:rPr>
      </w:pPr>
      <w:r w:rsidRPr="009A2315">
        <w:rPr>
          <w:sz w:val="24"/>
          <w:szCs w:val="24"/>
        </w:rPr>
        <w:t xml:space="preserve">мониторинг возможностей и способностей обучающихся; </w:t>
      </w:r>
    </w:p>
    <w:p w:rsidR="00802630" w:rsidRPr="009A2315" w:rsidRDefault="00802630" w:rsidP="009A2315">
      <w:pPr>
        <w:pStyle w:val="21"/>
        <w:spacing w:line="276" w:lineRule="auto"/>
        <w:ind w:firstLine="0"/>
        <w:rPr>
          <w:sz w:val="24"/>
          <w:szCs w:val="24"/>
        </w:rPr>
      </w:pPr>
      <w:r w:rsidRPr="009A2315">
        <w:rPr>
          <w:sz w:val="24"/>
          <w:szCs w:val="24"/>
        </w:rPr>
        <w:t xml:space="preserve">формирование у обучающихся ценности здоровья и безопасного образа жизни; </w:t>
      </w:r>
    </w:p>
    <w:p w:rsidR="00802630" w:rsidRPr="009A2315" w:rsidRDefault="00802630" w:rsidP="009A2315">
      <w:pPr>
        <w:pStyle w:val="21"/>
        <w:spacing w:line="276" w:lineRule="auto"/>
        <w:ind w:firstLine="0"/>
        <w:rPr>
          <w:sz w:val="24"/>
          <w:szCs w:val="24"/>
        </w:rPr>
      </w:pPr>
      <w:r w:rsidRPr="009A2315">
        <w:rPr>
          <w:sz w:val="24"/>
          <w:szCs w:val="24"/>
        </w:rPr>
        <w:t xml:space="preserve">развитие экологической культуры; </w:t>
      </w:r>
    </w:p>
    <w:p w:rsidR="00802630" w:rsidRPr="009A2315" w:rsidRDefault="00802630" w:rsidP="009A2315">
      <w:pPr>
        <w:pStyle w:val="21"/>
        <w:spacing w:line="276" w:lineRule="auto"/>
        <w:ind w:firstLine="0"/>
        <w:rPr>
          <w:sz w:val="24"/>
          <w:szCs w:val="24"/>
        </w:rPr>
      </w:pPr>
      <w:r w:rsidRPr="009A2315">
        <w:rPr>
          <w:sz w:val="24"/>
          <w:szCs w:val="24"/>
        </w:rPr>
        <w:t>выявление и поддержку детей с особыми образовательными потребностями;</w:t>
      </w:r>
    </w:p>
    <w:p w:rsidR="00802630" w:rsidRPr="009A2315" w:rsidRDefault="00802630" w:rsidP="009A2315">
      <w:pPr>
        <w:pStyle w:val="21"/>
        <w:spacing w:line="276" w:lineRule="auto"/>
        <w:ind w:firstLine="0"/>
        <w:rPr>
          <w:sz w:val="24"/>
          <w:szCs w:val="24"/>
        </w:rPr>
      </w:pPr>
      <w:r w:rsidRPr="009A2315">
        <w:rPr>
          <w:spacing w:val="2"/>
          <w:sz w:val="24"/>
          <w:szCs w:val="24"/>
        </w:rPr>
        <w:t>формирование коммуникативных навыков в разновоз</w:t>
      </w:r>
      <w:r w:rsidRPr="009A2315">
        <w:rPr>
          <w:sz w:val="24"/>
          <w:szCs w:val="24"/>
        </w:rPr>
        <w:t xml:space="preserve">растной среде и среде сверстников; </w:t>
      </w:r>
    </w:p>
    <w:p w:rsidR="00802630" w:rsidRPr="009A2315" w:rsidRDefault="00802630" w:rsidP="009A2315">
      <w:pPr>
        <w:pStyle w:val="21"/>
        <w:spacing w:line="276" w:lineRule="auto"/>
        <w:ind w:firstLine="0"/>
        <w:rPr>
          <w:sz w:val="24"/>
          <w:szCs w:val="24"/>
        </w:rPr>
      </w:pPr>
      <w:r w:rsidRPr="009A2315">
        <w:rPr>
          <w:sz w:val="24"/>
          <w:szCs w:val="24"/>
        </w:rPr>
        <w:t xml:space="preserve">поддержку детских объединений и ученического самоуправления; </w:t>
      </w:r>
    </w:p>
    <w:p w:rsidR="00802630" w:rsidRPr="009A2315" w:rsidRDefault="00802630" w:rsidP="009A2315">
      <w:pPr>
        <w:pStyle w:val="21"/>
        <w:spacing w:line="276" w:lineRule="auto"/>
        <w:ind w:firstLine="0"/>
        <w:rPr>
          <w:sz w:val="24"/>
          <w:szCs w:val="24"/>
        </w:rPr>
      </w:pPr>
      <w:r w:rsidRPr="009A2315">
        <w:rPr>
          <w:sz w:val="24"/>
          <w:szCs w:val="24"/>
        </w:rPr>
        <w:t>выявление и поддержку лиц, проявивших  выдающиеся способности.</w:t>
      </w:r>
    </w:p>
    <w:p w:rsidR="002732B6" w:rsidRPr="009A2315" w:rsidRDefault="002732B6" w:rsidP="009A2315">
      <w:pPr>
        <w:spacing w:line="276" w:lineRule="auto"/>
        <w:ind w:left="360"/>
        <w:jc w:val="center"/>
        <w:rPr>
          <w:b/>
        </w:rPr>
      </w:pPr>
    </w:p>
    <w:p w:rsidR="00802630" w:rsidRPr="009A2315" w:rsidRDefault="00802630" w:rsidP="009A2315">
      <w:pPr>
        <w:shd w:val="clear" w:color="auto" w:fill="FFFFFF"/>
        <w:spacing w:line="276" w:lineRule="auto"/>
        <w:ind w:left="-567" w:right="-314" w:firstLine="567"/>
        <w:jc w:val="center"/>
        <w:rPr>
          <w:b/>
        </w:rPr>
      </w:pPr>
      <w:r w:rsidRPr="009A2315">
        <w:rPr>
          <w:b/>
          <w:bCs/>
        </w:rPr>
        <w:t>4.3.3. Финансовые условия обеспечения реализации программы</w:t>
      </w:r>
    </w:p>
    <w:p w:rsidR="009A2315" w:rsidRPr="00E63F10" w:rsidRDefault="009A2315" w:rsidP="009A2315">
      <w:pPr>
        <w:tabs>
          <w:tab w:val="left" w:pos="851"/>
        </w:tabs>
        <w:ind w:firstLine="426"/>
        <w:jc w:val="both"/>
      </w:pPr>
      <w:r w:rsidRPr="00E63F10">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9A2315" w:rsidRPr="00E63F10" w:rsidRDefault="009A2315" w:rsidP="009A2315">
      <w:pPr>
        <w:tabs>
          <w:tab w:val="left" w:pos="851"/>
        </w:tabs>
        <w:ind w:firstLine="426"/>
        <w:jc w:val="both"/>
      </w:pPr>
      <w:r w:rsidRPr="00E63F10">
        <w:lastRenderedPageBreak/>
        <w:t xml:space="preserve">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9A2315" w:rsidRPr="00E63F10" w:rsidRDefault="009A2315" w:rsidP="009A2315">
      <w:pPr>
        <w:tabs>
          <w:tab w:val="left" w:pos="851"/>
        </w:tabs>
        <w:ind w:firstLine="426"/>
        <w:jc w:val="both"/>
      </w:pPr>
      <w:r w:rsidRPr="00E63F10">
        <w:t>Органы местного самоуправления могут устанавливать дополнительные нормативы финансирования образовательного учреждения за счёт средств местных бюджетов сверх установленного регионального подушевого норматива. 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входящие в трудовые обязанности конкретных педагогических работников.</w:t>
      </w:r>
    </w:p>
    <w:p w:rsidR="009A2315" w:rsidRPr="00E63F10" w:rsidRDefault="009A2315" w:rsidP="009A2315">
      <w:pPr>
        <w:tabs>
          <w:tab w:val="left" w:pos="851"/>
        </w:tabs>
        <w:ind w:firstLine="426"/>
        <w:jc w:val="both"/>
      </w:pPr>
      <w:r w:rsidRPr="00E63F10">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также включены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9A2315" w:rsidRPr="00E63F10" w:rsidRDefault="009A2315" w:rsidP="009A2315">
      <w:pPr>
        <w:tabs>
          <w:tab w:val="left" w:pos="851"/>
        </w:tabs>
        <w:ind w:firstLine="426"/>
        <w:jc w:val="both"/>
      </w:pPr>
      <w:r w:rsidRPr="00E63F10">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9A2315" w:rsidRPr="00E63F10" w:rsidRDefault="009A2315" w:rsidP="009A2315">
      <w:pPr>
        <w:tabs>
          <w:tab w:val="left" w:pos="851"/>
        </w:tabs>
        <w:ind w:firstLine="426"/>
        <w:jc w:val="both"/>
      </w:pPr>
      <w:r w:rsidRPr="00E63F10">
        <w:t>В распределении стимулирующей части фонда оплаты труда учитывается мнение коллегиальных органов управления образовательной организации (комиссия по распределению стимулирующих выплат) с представителем от выборного органа первичной профсоюзной организации.</w:t>
      </w:r>
    </w:p>
    <w:p w:rsidR="002732B6" w:rsidRPr="009A2315" w:rsidRDefault="002732B6" w:rsidP="009A2315">
      <w:pPr>
        <w:spacing w:line="276" w:lineRule="auto"/>
        <w:ind w:left="360"/>
        <w:jc w:val="center"/>
        <w:rPr>
          <w:b/>
        </w:rPr>
      </w:pPr>
    </w:p>
    <w:p w:rsidR="00303AE1" w:rsidRPr="009A2315" w:rsidRDefault="00802630" w:rsidP="009A2315">
      <w:pPr>
        <w:pStyle w:val="1"/>
        <w:spacing w:before="0" w:after="0" w:line="276" w:lineRule="auto"/>
        <w:jc w:val="center"/>
        <w:rPr>
          <w:rFonts w:ascii="Times New Roman" w:hAnsi="Times New Roman" w:cs="Times New Roman"/>
          <w:sz w:val="24"/>
          <w:szCs w:val="24"/>
        </w:rPr>
      </w:pPr>
      <w:r w:rsidRPr="009A2315">
        <w:rPr>
          <w:rFonts w:ascii="Times New Roman" w:hAnsi="Times New Roman" w:cs="Times New Roman"/>
          <w:sz w:val="24"/>
          <w:szCs w:val="24"/>
        </w:rPr>
        <w:t>4.3.4. Материально-технические условия обеспечения реализации программы</w:t>
      </w:r>
    </w:p>
    <w:p w:rsidR="00303AE1" w:rsidRPr="009A2315" w:rsidRDefault="00480D69" w:rsidP="009A2315">
      <w:pPr>
        <w:spacing w:line="276" w:lineRule="auto"/>
        <w:ind w:firstLine="540"/>
        <w:jc w:val="both"/>
      </w:pPr>
      <w:r w:rsidRPr="009A2315">
        <w:t>МКОУ ООШ с. Крутое создаются</w:t>
      </w:r>
      <w:r w:rsidR="00303AE1" w:rsidRPr="009A2315">
        <w:t xml:space="preserve"> необходимые условия для  обучения детей. </w:t>
      </w:r>
    </w:p>
    <w:p w:rsidR="00303AE1" w:rsidRPr="009A2315" w:rsidRDefault="00303AE1" w:rsidP="009A2315">
      <w:pPr>
        <w:spacing w:line="276" w:lineRule="auto"/>
        <w:ind w:firstLine="540"/>
        <w:jc w:val="both"/>
      </w:pPr>
      <w:r w:rsidRPr="009A2315">
        <w:t>В здании школы нахо</w:t>
      </w:r>
      <w:r w:rsidR="00480D69" w:rsidRPr="009A2315">
        <w:t>дятся 9 классных комнат,</w:t>
      </w:r>
      <w:r w:rsidRPr="009A2315">
        <w:t xml:space="preserve"> кабинет обс</w:t>
      </w:r>
      <w:r w:rsidR="00480D69" w:rsidRPr="009A2315">
        <w:t xml:space="preserve">луживающего труда, спортивный </w:t>
      </w:r>
      <w:r w:rsidRPr="009A2315">
        <w:t xml:space="preserve"> зал, библиотека, столовая</w:t>
      </w:r>
      <w:r w:rsidR="00480D69" w:rsidRPr="009A2315">
        <w:t xml:space="preserve"> (оборудован обеденный зал на 40 мест), </w:t>
      </w:r>
      <w:r w:rsidRPr="009A2315">
        <w:t xml:space="preserve"> спортивная площадка.</w:t>
      </w:r>
    </w:p>
    <w:p w:rsidR="00303AE1" w:rsidRPr="009A2315" w:rsidRDefault="00303AE1" w:rsidP="009A2315">
      <w:pPr>
        <w:pStyle w:val="30"/>
        <w:spacing w:after="0" w:line="276" w:lineRule="auto"/>
        <w:jc w:val="both"/>
        <w:rPr>
          <w:sz w:val="24"/>
          <w:szCs w:val="24"/>
        </w:rPr>
      </w:pPr>
      <w:r w:rsidRPr="009A2315">
        <w:rPr>
          <w:sz w:val="24"/>
          <w:szCs w:val="24"/>
        </w:rPr>
        <w:t>В школе имеется автотранспор</w:t>
      </w:r>
      <w:r w:rsidR="005E7093" w:rsidRPr="009A2315">
        <w:rPr>
          <w:sz w:val="24"/>
          <w:szCs w:val="24"/>
        </w:rPr>
        <w:t xml:space="preserve">тное средство: </w:t>
      </w:r>
      <w:r w:rsidR="00BA34B6" w:rsidRPr="009A2315">
        <w:rPr>
          <w:sz w:val="24"/>
          <w:szCs w:val="24"/>
        </w:rPr>
        <w:t>автобус</w:t>
      </w:r>
      <w:r w:rsidR="00374DD9" w:rsidRPr="009A2315">
        <w:rPr>
          <w:sz w:val="24"/>
          <w:szCs w:val="24"/>
        </w:rPr>
        <w:t xml:space="preserve"> ПАЗ 32053-70</w:t>
      </w:r>
      <w:r w:rsidRPr="009A2315">
        <w:rPr>
          <w:sz w:val="24"/>
          <w:szCs w:val="24"/>
        </w:rPr>
        <w:t>, оснащенный системой ГЛОНАСС на 22 пос</w:t>
      </w:r>
      <w:r w:rsidR="005E7093" w:rsidRPr="009A2315">
        <w:rPr>
          <w:sz w:val="24"/>
          <w:szCs w:val="24"/>
        </w:rPr>
        <w:t>адочных места</w:t>
      </w:r>
      <w:r w:rsidRPr="009A2315">
        <w:rPr>
          <w:sz w:val="24"/>
          <w:szCs w:val="24"/>
        </w:rPr>
        <w:t>.</w:t>
      </w:r>
    </w:p>
    <w:p w:rsidR="00982EAD" w:rsidRPr="009A2315" w:rsidRDefault="00303AE1" w:rsidP="009A2315">
      <w:pPr>
        <w:spacing w:line="276" w:lineRule="auto"/>
      </w:pPr>
      <w:r w:rsidRPr="009A2315">
        <w:t>Закуплены хозяйственные, канцелярские товары, мягкий инвентарь, чистяще-моющие средства. Планомерно проходит замена мебели, и предметов длительного пользования.</w:t>
      </w:r>
      <w:r w:rsidR="00982EAD" w:rsidRPr="009A2315">
        <w:t xml:space="preserve"> </w:t>
      </w:r>
    </w:p>
    <w:p w:rsidR="00982EAD" w:rsidRPr="009A2315" w:rsidRDefault="00982EAD" w:rsidP="009A2315">
      <w:pPr>
        <w:tabs>
          <w:tab w:val="left" w:pos="565"/>
          <w:tab w:val="left" w:pos="6375"/>
        </w:tabs>
        <w:spacing w:line="276" w:lineRule="auto"/>
        <w:ind w:left="-155"/>
      </w:pPr>
      <w:r w:rsidRPr="009A2315">
        <w:tab/>
      </w:r>
      <w:r w:rsidRPr="009A2315">
        <w:tab/>
      </w:r>
    </w:p>
    <w:p w:rsidR="00303AE1" w:rsidRPr="009A2315" w:rsidRDefault="00982EAD" w:rsidP="009A2315">
      <w:pPr>
        <w:tabs>
          <w:tab w:val="left" w:pos="565"/>
          <w:tab w:val="left" w:pos="6375"/>
        </w:tabs>
        <w:spacing w:line="276" w:lineRule="auto"/>
        <w:ind w:left="-155"/>
        <w:rPr>
          <w:u w:val="single"/>
        </w:rPr>
      </w:pPr>
      <w:r w:rsidRPr="009A2315">
        <w:tab/>
      </w:r>
      <w:r w:rsidR="00303AE1" w:rsidRPr="009A2315">
        <w:rPr>
          <w:u w:val="single"/>
        </w:rPr>
        <w:t>Библиотека и библиотечный фонд</w:t>
      </w:r>
    </w:p>
    <w:p w:rsidR="00303AE1" w:rsidRPr="009A2315" w:rsidRDefault="00303AE1" w:rsidP="009A2315">
      <w:pPr>
        <w:numPr>
          <w:ilvl w:val="0"/>
          <w:numId w:val="25"/>
        </w:numPr>
        <w:spacing w:line="276" w:lineRule="auto"/>
        <w:rPr>
          <w:u w:val="single"/>
        </w:rPr>
      </w:pPr>
      <w:r w:rsidRPr="009A2315">
        <w:t xml:space="preserve">общий фонд                                         </w:t>
      </w:r>
      <w:r w:rsidR="005E7093" w:rsidRPr="009A2315">
        <w:rPr>
          <w:u w:val="single"/>
        </w:rPr>
        <w:t>7</w:t>
      </w:r>
      <w:r w:rsidR="00EB2AA4" w:rsidRPr="009A2315">
        <w:rPr>
          <w:u w:val="single"/>
        </w:rPr>
        <w:t>898</w:t>
      </w:r>
    </w:p>
    <w:p w:rsidR="00303AE1" w:rsidRPr="009A2315" w:rsidRDefault="00303AE1" w:rsidP="009A2315">
      <w:pPr>
        <w:numPr>
          <w:ilvl w:val="0"/>
          <w:numId w:val="25"/>
        </w:numPr>
        <w:spacing w:line="276" w:lineRule="auto"/>
      </w:pPr>
      <w:r w:rsidRPr="009A2315">
        <w:t xml:space="preserve">учебная литература                             </w:t>
      </w:r>
      <w:r w:rsidR="005E7093" w:rsidRPr="009A2315">
        <w:rPr>
          <w:u w:val="single"/>
        </w:rPr>
        <w:t>15</w:t>
      </w:r>
      <w:r w:rsidR="00EB2AA4" w:rsidRPr="009A2315">
        <w:rPr>
          <w:u w:val="single"/>
        </w:rPr>
        <w:t>16</w:t>
      </w:r>
    </w:p>
    <w:p w:rsidR="00303AE1" w:rsidRPr="009A2315" w:rsidRDefault="00303AE1" w:rsidP="009A2315">
      <w:pPr>
        <w:spacing w:line="276" w:lineRule="auto"/>
        <w:ind w:left="567" w:firstLine="284"/>
        <w:jc w:val="both"/>
      </w:pPr>
    </w:p>
    <w:p w:rsidR="00303AE1" w:rsidRPr="009A2315" w:rsidRDefault="00303AE1" w:rsidP="009A2315">
      <w:pPr>
        <w:spacing w:line="276" w:lineRule="auto"/>
        <w:ind w:left="567" w:firstLine="284"/>
        <w:jc w:val="both"/>
        <w:rPr>
          <w:color w:val="FF0000"/>
        </w:rPr>
      </w:pPr>
      <w:r w:rsidRPr="009A2315">
        <w:t xml:space="preserve">Основную задачу – обеспечение участников образовательного процесса доступом к информации, посредством использования библиотечно-информационных ресурсов школы библиотека выполняет. Пополнение и обновление фонда осуществляется </w:t>
      </w:r>
      <w:r w:rsidRPr="009A2315">
        <w:lastRenderedPageBreak/>
        <w:t xml:space="preserve">ежегодно, это и обновление учебной литературы, приобретение справочной литературы, подписка на периодическую печать. </w:t>
      </w:r>
    </w:p>
    <w:p w:rsidR="00303AE1" w:rsidRPr="009A2315" w:rsidRDefault="00303AE1" w:rsidP="009A2315">
      <w:pPr>
        <w:spacing w:line="276" w:lineRule="auto"/>
      </w:pPr>
    </w:p>
    <w:p w:rsidR="000171E7" w:rsidRPr="009A2315" w:rsidRDefault="000171E7" w:rsidP="009A2315">
      <w:pPr>
        <w:spacing w:line="276" w:lineRule="auto"/>
        <w:jc w:val="center"/>
        <w:rPr>
          <w:b/>
          <w:bCs/>
        </w:rPr>
      </w:pPr>
    </w:p>
    <w:p w:rsidR="00FF3078" w:rsidRPr="009A2315" w:rsidRDefault="00FF3078" w:rsidP="009A2315">
      <w:pPr>
        <w:spacing w:line="276" w:lineRule="auto"/>
        <w:jc w:val="center"/>
        <w:rPr>
          <w:b/>
          <w:bCs/>
        </w:rPr>
      </w:pPr>
    </w:p>
    <w:p w:rsidR="00FF3078" w:rsidRPr="009A2315" w:rsidRDefault="00FF3078" w:rsidP="009A2315">
      <w:pPr>
        <w:spacing w:line="276" w:lineRule="auto"/>
        <w:jc w:val="center"/>
        <w:rPr>
          <w:b/>
          <w:bCs/>
        </w:rPr>
      </w:pPr>
    </w:p>
    <w:p w:rsidR="00FF3078" w:rsidRPr="009A2315" w:rsidRDefault="00FF3078" w:rsidP="009A2315">
      <w:pPr>
        <w:spacing w:line="276" w:lineRule="auto"/>
        <w:jc w:val="center"/>
        <w:rPr>
          <w:b/>
          <w:bCs/>
        </w:rPr>
      </w:pPr>
    </w:p>
    <w:p w:rsidR="00FF3078" w:rsidRPr="009A2315" w:rsidRDefault="00FF3078" w:rsidP="009A2315">
      <w:pPr>
        <w:spacing w:line="276" w:lineRule="auto"/>
        <w:jc w:val="center"/>
        <w:rPr>
          <w:b/>
          <w:bCs/>
        </w:rPr>
      </w:pPr>
    </w:p>
    <w:p w:rsidR="00FF3078" w:rsidRPr="009A2315" w:rsidRDefault="00FF3078" w:rsidP="009A2315">
      <w:pPr>
        <w:spacing w:line="276" w:lineRule="auto"/>
        <w:jc w:val="center"/>
        <w:rPr>
          <w:b/>
          <w:bCs/>
        </w:rPr>
      </w:pPr>
    </w:p>
    <w:p w:rsidR="00FF3078" w:rsidRPr="009A2315" w:rsidRDefault="00FF3078" w:rsidP="009A2315">
      <w:pPr>
        <w:spacing w:line="276" w:lineRule="auto"/>
        <w:jc w:val="center"/>
        <w:rPr>
          <w:b/>
          <w:bCs/>
        </w:rPr>
      </w:pPr>
    </w:p>
    <w:p w:rsidR="00B93C5A" w:rsidRPr="009A2315" w:rsidRDefault="00B93C5A" w:rsidP="009A2315">
      <w:pPr>
        <w:spacing w:line="276" w:lineRule="auto"/>
        <w:jc w:val="center"/>
        <w:rPr>
          <w:b/>
          <w:bCs/>
        </w:rPr>
      </w:pPr>
    </w:p>
    <w:p w:rsidR="00B93C5A" w:rsidRPr="009A2315" w:rsidRDefault="00B93C5A" w:rsidP="009A2315">
      <w:pPr>
        <w:spacing w:line="276" w:lineRule="auto"/>
        <w:jc w:val="center"/>
        <w:rPr>
          <w:b/>
          <w:bCs/>
        </w:rPr>
      </w:pPr>
    </w:p>
    <w:tbl>
      <w:tblPr>
        <w:tblW w:w="10440" w:type="dxa"/>
        <w:tblLook w:val="01E0"/>
      </w:tblPr>
      <w:tblGrid>
        <w:gridCol w:w="648"/>
        <w:gridCol w:w="8892"/>
        <w:gridCol w:w="900"/>
      </w:tblGrid>
      <w:tr w:rsidR="00A974EA" w:rsidRPr="009A2315" w:rsidTr="00F16A11">
        <w:tc>
          <w:tcPr>
            <w:tcW w:w="648" w:type="dxa"/>
          </w:tcPr>
          <w:p w:rsidR="00A974EA" w:rsidRPr="009A2315" w:rsidRDefault="00A974EA" w:rsidP="009A2315">
            <w:pPr>
              <w:spacing w:line="276" w:lineRule="auto"/>
            </w:pPr>
            <w:bookmarkStart w:id="2" w:name="_GoBack"/>
            <w:bookmarkEnd w:id="2"/>
          </w:p>
        </w:tc>
        <w:tc>
          <w:tcPr>
            <w:tcW w:w="8892" w:type="dxa"/>
          </w:tcPr>
          <w:p w:rsidR="00A974EA" w:rsidRPr="009A2315" w:rsidRDefault="00A974EA" w:rsidP="009A2315">
            <w:pPr>
              <w:spacing w:line="276" w:lineRule="auto"/>
              <w:jc w:val="center"/>
              <w:rPr>
                <w:b/>
              </w:rPr>
            </w:pPr>
          </w:p>
        </w:tc>
        <w:tc>
          <w:tcPr>
            <w:tcW w:w="900" w:type="dxa"/>
          </w:tcPr>
          <w:p w:rsidR="00A974EA" w:rsidRPr="009A2315" w:rsidRDefault="00A974EA" w:rsidP="009A2315">
            <w:pPr>
              <w:spacing w:line="276" w:lineRule="auto"/>
              <w:jc w:val="center"/>
              <w:rPr>
                <w:b/>
              </w:rPr>
            </w:pPr>
          </w:p>
        </w:tc>
      </w:tr>
    </w:tbl>
    <w:p w:rsidR="009829B7" w:rsidRPr="009A2315" w:rsidRDefault="00802630" w:rsidP="009A2315">
      <w:pPr>
        <w:spacing w:line="276" w:lineRule="auto"/>
        <w:jc w:val="center"/>
        <w:rPr>
          <w:b/>
        </w:rPr>
      </w:pPr>
      <w:r w:rsidRPr="009A2315">
        <w:rPr>
          <w:b/>
        </w:rPr>
        <w:t xml:space="preserve">5. </w:t>
      </w:r>
      <w:r w:rsidR="009829B7" w:rsidRPr="009A2315">
        <w:rPr>
          <w:b/>
        </w:rPr>
        <w:t>Мониторинг реализации образовательной программы</w:t>
      </w:r>
    </w:p>
    <w:p w:rsidR="009829B7" w:rsidRPr="009A2315" w:rsidRDefault="009829B7" w:rsidP="009A2315">
      <w:pPr>
        <w:spacing w:line="276" w:lineRule="auto"/>
        <w:jc w:val="center"/>
        <w:rPr>
          <w:b/>
        </w:rPr>
      </w:pPr>
    </w:p>
    <w:p w:rsidR="009829B7" w:rsidRPr="009A2315" w:rsidRDefault="009829B7" w:rsidP="009A2315">
      <w:pPr>
        <w:pStyle w:val="a4"/>
        <w:widowControl/>
        <w:autoSpaceDE/>
        <w:autoSpaceDN/>
        <w:adjustRightInd/>
        <w:spacing w:line="276" w:lineRule="auto"/>
        <w:rPr>
          <w:bCs/>
          <w:sz w:val="24"/>
          <w:szCs w:val="24"/>
        </w:rPr>
      </w:pPr>
      <w:r w:rsidRPr="009A2315">
        <w:rPr>
          <w:bCs/>
          <w:sz w:val="24"/>
          <w:szCs w:val="24"/>
        </w:rPr>
        <w:t xml:space="preserve">       Текущий и итоговый контроль осуществляется в различных видах:</w:t>
      </w:r>
    </w:p>
    <w:p w:rsidR="009829B7" w:rsidRPr="009A2315" w:rsidRDefault="009829B7" w:rsidP="009A2315">
      <w:pPr>
        <w:spacing w:line="276" w:lineRule="auto"/>
        <w:jc w:val="both"/>
        <w:rPr>
          <w:bCs/>
        </w:rPr>
      </w:pPr>
      <w:r w:rsidRPr="009A2315">
        <w:rPr>
          <w:bCs/>
        </w:rPr>
        <w:t>устных;</w:t>
      </w:r>
    </w:p>
    <w:p w:rsidR="009829B7" w:rsidRPr="009A2315" w:rsidRDefault="009829B7" w:rsidP="009A2315">
      <w:pPr>
        <w:spacing w:line="276" w:lineRule="auto"/>
        <w:jc w:val="both"/>
        <w:rPr>
          <w:bCs/>
        </w:rPr>
      </w:pPr>
      <w:r w:rsidRPr="009A2315">
        <w:rPr>
          <w:bCs/>
        </w:rPr>
        <w:t>письменных;</w:t>
      </w:r>
    </w:p>
    <w:p w:rsidR="009829B7" w:rsidRPr="009A2315" w:rsidRDefault="009829B7" w:rsidP="009A2315">
      <w:pPr>
        <w:spacing w:line="276" w:lineRule="auto"/>
        <w:jc w:val="both"/>
        <w:rPr>
          <w:bCs/>
        </w:rPr>
      </w:pPr>
      <w:r w:rsidRPr="009A2315">
        <w:rPr>
          <w:bCs/>
        </w:rPr>
        <w:t xml:space="preserve">Итоговая аттестация за год оформляется в сводном листе успеваемости по классам и по предметам. Кроме итоговой аттестации уровень ЗУН </w:t>
      </w:r>
      <w:r w:rsidR="00365F6D" w:rsidRPr="009A2315">
        <w:rPr>
          <w:bCs/>
        </w:rPr>
        <w:t>об</w:t>
      </w:r>
      <w:r w:rsidRPr="009A2315">
        <w:rPr>
          <w:bCs/>
        </w:rPr>
        <w:t>уча</w:t>
      </w:r>
      <w:r w:rsidR="00365F6D" w:rsidRPr="009A2315">
        <w:rPr>
          <w:bCs/>
        </w:rPr>
        <w:t>ю</w:t>
      </w:r>
      <w:r w:rsidRPr="009A2315">
        <w:rPr>
          <w:bCs/>
        </w:rPr>
        <w:t>щихся учитывается в повседневной урочной деятельности, в разнообразных формах:</w:t>
      </w:r>
    </w:p>
    <w:p w:rsidR="009829B7" w:rsidRPr="009A2315" w:rsidRDefault="009829B7" w:rsidP="009A2315">
      <w:pPr>
        <w:numPr>
          <w:ilvl w:val="0"/>
          <w:numId w:val="19"/>
        </w:numPr>
        <w:spacing w:line="276" w:lineRule="auto"/>
        <w:jc w:val="both"/>
        <w:rPr>
          <w:bCs/>
        </w:rPr>
      </w:pPr>
      <w:r w:rsidRPr="009A2315">
        <w:rPr>
          <w:bCs/>
        </w:rPr>
        <w:t>Контрольные работы;</w:t>
      </w:r>
    </w:p>
    <w:p w:rsidR="009829B7" w:rsidRPr="009A2315" w:rsidRDefault="009829B7" w:rsidP="009A2315">
      <w:pPr>
        <w:numPr>
          <w:ilvl w:val="0"/>
          <w:numId w:val="19"/>
        </w:numPr>
        <w:spacing w:line="276" w:lineRule="auto"/>
        <w:jc w:val="both"/>
        <w:rPr>
          <w:bCs/>
        </w:rPr>
      </w:pPr>
      <w:r w:rsidRPr="009A2315">
        <w:rPr>
          <w:bCs/>
        </w:rPr>
        <w:t>Самостоятельные работы;</w:t>
      </w:r>
    </w:p>
    <w:p w:rsidR="009829B7" w:rsidRPr="009A2315" w:rsidRDefault="009829B7" w:rsidP="009A2315">
      <w:pPr>
        <w:numPr>
          <w:ilvl w:val="0"/>
          <w:numId w:val="19"/>
        </w:numPr>
        <w:spacing w:line="276" w:lineRule="auto"/>
        <w:jc w:val="both"/>
        <w:rPr>
          <w:bCs/>
        </w:rPr>
      </w:pPr>
      <w:r w:rsidRPr="009A2315">
        <w:rPr>
          <w:bCs/>
        </w:rPr>
        <w:t>Тесты;</w:t>
      </w:r>
    </w:p>
    <w:p w:rsidR="009829B7" w:rsidRPr="009A2315" w:rsidRDefault="009829B7" w:rsidP="009A2315">
      <w:pPr>
        <w:numPr>
          <w:ilvl w:val="0"/>
          <w:numId w:val="19"/>
        </w:numPr>
        <w:spacing w:line="276" w:lineRule="auto"/>
        <w:jc w:val="both"/>
        <w:rPr>
          <w:bCs/>
        </w:rPr>
      </w:pPr>
      <w:r w:rsidRPr="009A2315">
        <w:rPr>
          <w:bCs/>
        </w:rPr>
        <w:t>Разноуровневые проверочные работы;</w:t>
      </w:r>
    </w:p>
    <w:p w:rsidR="009829B7" w:rsidRPr="009A2315" w:rsidRDefault="009829B7" w:rsidP="009A2315">
      <w:pPr>
        <w:numPr>
          <w:ilvl w:val="0"/>
          <w:numId w:val="19"/>
        </w:numPr>
        <w:spacing w:line="276" w:lineRule="auto"/>
        <w:jc w:val="both"/>
        <w:rPr>
          <w:bCs/>
        </w:rPr>
      </w:pPr>
      <w:r w:rsidRPr="009A2315">
        <w:rPr>
          <w:bCs/>
        </w:rPr>
        <w:t>Проверка техники чтения.</w:t>
      </w:r>
    </w:p>
    <w:p w:rsidR="009829B7" w:rsidRPr="009A2315" w:rsidRDefault="009829B7" w:rsidP="009A2315">
      <w:pPr>
        <w:spacing w:line="276" w:lineRule="auto"/>
        <w:jc w:val="both"/>
        <w:rPr>
          <w:bCs/>
        </w:rPr>
      </w:pPr>
      <w:r w:rsidRPr="009A2315">
        <w:rPr>
          <w:bCs/>
        </w:rPr>
        <w:t xml:space="preserve">Для выявления результативности учебного процесса проводится анализ контрольных работ учителями. Общие итоги различных видов образовательной деятельности </w:t>
      </w:r>
      <w:r w:rsidR="00365F6D" w:rsidRPr="009A2315">
        <w:rPr>
          <w:bCs/>
        </w:rPr>
        <w:t>об</w:t>
      </w:r>
      <w:r w:rsidRPr="009A2315">
        <w:rPr>
          <w:bCs/>
        </w:rPr>
        <w:t>уча</w:t>
      </w:r>
      <w:r w:rsidR="00365F6D" w:rsidRPr="009A2315">
        <w:rPr>
          <w:bCs/>
        </w:rPr>
        <w:t>ю</w:t>
      </w:r>
      <w:r w:rsidRPr="009A2315">
        <w:rPr>
          <w:bCs/>
        </w:rPr>
        <w:t xml:space="preserve">щихся отражены в цифровых таблицах и текстовых приложениях к ним. </w:t>
      </w:r>
    </w:p>
    <w:p w:rsidR="009829B7" w:rsidRPr="009A2315" w:rsidRDefault="009829B7" w:rsidP="009A2315">
      <w:pPr>
        <w:spacing w:line="276" w:lineRule="auto"/>
        <w:jc w:val="both"/>
        <w:rPr>
          <w:bCs/>
        </w:rPr>
      </w:pPr>
      <w:r w:rsidRPr="009A2315">
        <w:rPr>
          <w:bCs/>
        </w:rPr>
        <w:t xml:space="preserve">       По окончании школы проводится итоговая аттестация по трудовому обучени</w:t>
      </w:r>
      <w:r w:rsidR="00365F6D" w:rsidRPr="009A2315">
        <w:rPr>
          <w:bCs/>
        </w:rPr>
        <w:t>ю</w:t>
      </w:r>
      <w:r w:rsidRPr="009A2315">
        <w:rPr>
          <w:bCs/>
        </w:rPr>
        <w:t xml:space="preserve"> в форме экзамена и собеседования, в соответствии с Положением об итоговой аттестации выпускников.</w:t>
      </w:r>
    </w:p>
    <w:p w:rsidR="009829B7" w:rsidRPr="009A2315" w:rsidRDefault="009829B7" w:rsidP="009A2315">
      <w:pPr>
        <w:spacing w:line="276" w:lineRule="auto"/>
        <w:jc w:val="both"/>
        <w:rPr>
          <w:bCs/>
        </w:rPr>
      </w:pPr>
      <w:r w:rsidRPr="009A2315">
        <w:rPr>
          <w:bCs/>
        </w:rPr>
        <w:t xml:space="preserve">Анализ внеурочной деятельности осуществляется через проведение конкурсов, соревнований, тематических вечеров, выставок творческих работ </w:t>
      </w:r>
      <w:r w:rsidR="00365F6D" w:rsidRPr="009A2315">
        <w:rPr>
          <w:bCs/>
        </w:rPr>
        <w:t>об</w:t>
      </w:r>
      <w:r w:rsidRPr="009A2315">
        <w:rPr>
          <w:bCs/>
        </w:rPr>
        <w:t>уча</w:t>
      </w:r>
      <w:r w:rsidR="00365F6D" w:rsidRPr="009A2315">
        <w:rPr>
          <w:bCs/>
        </w:rPr>
        <w:t>ю</w:t>
      </w:r>
      <w:r w:rsidRPr="009A2315">
        <w:rPr>
          <w:bCs/>
        </w:rPr>
        <w:t>щихся, участие в городских мероприятиях.</w:t>
      </w:r>
    </w:p>
    <w:p w:rsidR="009829B7" w:rsidRPr="009A2315" w:rsidRDefault="009829B7" w:rsidP="009A2315">
      <w:pPr>
        <w:spacing w:line="276" w:lineRule="auto"/>
        <w:jc w:val="both"/>
        <w:rPr>
          <w:bCs/>
        </w:rPr>
      </w:pPr>
    </w:p>
    <w:p w:rsidR="009829B7" w:rsidRPr="009A2315" w:rsidRDefault="009829B7"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p w:rsidR="00696885" w:rsidRPr="009A2315" w:rsidRDefault="00696885" w:rsidP="009A2315">
      <w:pPr>
        <w:spacing w:line="276" w:lineRule="auto"/>
      </w:pPr>
    </w:p>
    <w:sectPr w:rsidR="00696885" w:rsidRPr="009A2315" w:rsidSect="00F8359E">
      <w:pgSz w:w="11906" w:h="16838"/>
      <w:pgMar w:top="85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77D" w:rsidRDefault="00BD277D">
      <w:r>
        <w:separator/>
      </w:r>
    </w:p>
  </w:endnote>
  <w:endnote w:type="continuationSeparator" w:id="1">
    <w:p w:rsidR="00BD277D" w:rsidRDefault="00BD27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charset w:val="CC"/>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77D" w:rsidRDefault="00BD277D">
      <w:r>
        <w:separator/>
      </w:r>
    </w:p>
  </w:footnote>
  <w:footnote w:type="continuationSeparator" w:id="1">
    <w:p w:rsidR="00BD277D" w:rsidRDefault="00BD27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5">
    <w:nsid w:val="004B7D23"/>
    <w:multiLevelType w:val="hybridMultilevel"/>
    <w:tmpl w:val="D90E970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018D323D"/>
    <w:multiLevelType w:val="hybridMultilevel"/>
    <w:tmpl w:val="07301FC8"/>
    <w:lvl w:ilvl="0" w:tplc="0419000D">
      <w:start w:val="1"/>
      <w:numFmt w:val="bullet"/>
      <w:lvlText w:val=""/>
      <w:lvlJc w:val="left"/>
      <w:pPr>
        <w:tabs>
          <w:tab w:val="num" w:pos="1494"/>
        </w:tabs>
        <w:ind w:left="1494" w:hanging="360"/>
      </w:pPr>
      <w:rPr>
        <w:rFonts w:ascii="Wingdings" w:hAnsi="Wingdings" w:hint="default"/>
      </w:rPr>
    </w:lvl>
    <w:lvl w:ilvl="1" w:tplc="04190003" w:tentative="1">
      <w:start w:val="1"/>
      <w:numFmt w:val="bullet"/>
      <w:lvlText w:val="o"/>
      <w:lvlJc w:val="left"/>
      <w:pPr>
        <w:tabs>
          <w:tab w:val="num" w:pos="2214"/>
        </w:tabs>
        <w:ind w:left="2214" w:hanging="360"/>
      </w:pPr>
      <w:rPr>
        <w:rFonts w:ascii="Courier New" w:hAnsi="Courier New" w:cs="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cs="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cs="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7">
    <w:nsid w:val="06663538"/>
    <w:multiLevelType w:val="hybridMultilevel"/>
    <w:tmpl w:val="C92EA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200C67"/>
    <w:multiLevelType w:val="hybridMultilevel"/>
    <w:tmpl w:val="8384E678"/>
    <w:lvl w:ilvl="0" w:tplc="3218411A">
      <w:start w:val="1"/>
      <w:numFmt w:val="decimal"/>
      <w:lvlText w:val="%1."/>
      <w:lvlJc w:val="left"/>
      <w:pPr>
        <w:tabs>
          <w:tab w:val="num" w:pos="720"/>
        </w:tabs>
        <w:ind w:left="720" w:hanging="360"/>
      </w:pPr>
      <w:rPr>
        <w:rFonts w:hint="default"/>
      </w:rPr>
    </w:lvl>
    <w:lvl w:ilvl="1" w:tplc="D464891C">
      <w:numFmt w:val="none"/>
      <w:lvlText w:val=""/>
      <w:lvlJc w:val="left"/>
      <w:pPr>
        <w:tabs>
          <w:tab w:val="num" w:pos="360"/>
        </w:tabs>
      </w:pPr>
    </w:lvl>
    <w:lvl w:ilvl="2" w:tplc="74AAFDEC">
      <w:numFmt w:val="none"/>
      <w:lvlText w:val=""/>
      <w:lvlJc w:val="left"/>
      <w:pPr>
        <w:tabs>
          <w:tab w:val="num" w:pos="360"/>
        </w:tabs>
      </w:pPr>
    </w:lvl>
    <w:lvl w:ilvl="3" w:tplc="0E529C20">
      <w:numFmt w:val="none"/>
      <w:lvlText w:val=""/>
      <w:lvlJc w:val="left"/>
      <w:pPr>
        <w:tabs>
          <w:tab w:val="num" w:pos="360"/>
        </w:tabs>
      </w:pPr>
    </w:lvl>
    <w:lvl w:ilvl="4" w:tplc="0324CCCE">
      <w:numFmt w:val="none"/>
      <w:lvlText w:val=""/>
      <w:lvlJc w:val="left"/>
      <w:pPr>
        <w:tabs>
          <w:tab w:val="num" w:pos="360"/>
        </w:tabs>
      </w:pPr>
    </w:lvl>
    <w:lvl w:ilvl="5" w:tplc="97201FA0">
      <w:numFmt w:val="none"/>
      <w:lvlText w:val=""/>
      <w:lvlJc w:val="left"/>
      <w:pPr>
        <w:tabs>
          <w:tab w:val="num" w:pos="360"/>
        </w:tabs>
      </w:pPr>
    </w:lvl>
    <w:lvl w:ilvl="6" w:tplc="9A44C51A">
      <w:numFmt w:val="none"/>
      <w:lvlText w:val=""/>
      <w:lvlJc w:val="left"/>
      <w:pPr>
        <w:tabs>
          <w:tab w:val="num" w:pos="360"/>
        </w:tabs>
      </w:pPr>
    </w:lvl>
    <w:lvl w:ilvl="7" w:tplc="EFE6F1DA">
      <w:numFmt w:val="none"/>
      <w:lvlText w:val=""/>
      <w:lvlJc w:val="left"/>
      <w:pPr>
        <w:tabs>
          <w:tab w:val="num" w:pos="360"/>
        </w:tabs>
      </w:pPr>
    </w:lvl>
    <w:lvl w:ilvl="8" w:tplc="E23215F4">
      <w:numFmt w:val="none"/>
      <w:lvlText w:val=""/>
      <w:lvlJc w:val="left"/>
      <w:pPr>
        <w:tabs>
          <w:tab w:val="num" w:pos="360"/>
        </w:tabs>
      </w:pPr>
    </w:lvl>
  </w:abstractNum>
  <w:abstractNum w:abstractNumId="9">
    <w:nsid w:val="07864320"/>
    <w:multiLevelType w:val="hybridMultilevel"/>
    <w:tmpl w:val="3F4218D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33F192D"/>
    <w:multiLevelType w:val="hybridMultilevel"/>
    <w:tmpl w:val="36E8E0B0"/>
    <w:lvl w:ilvl="0" w:tplc="0419000D">
      <w:start w:val="1"/>
      <w:numFmt w:val="bullet"/>
      <w:lvlText w:val=""/>
      <w:lvlJc w:val="left"/>
      <w:pPr>
        <w:tabs>
          <w:tab w:val="num" w:pos="928"/>
        </w:tabs>
        <w:ind w:left="92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48312F1"/>
    <w:multiLevelType w:val="hybridMultilevel"/>
    <w:tmpl w:val="C938E5F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CD42178"/>
    <w:multiLevelType w:val="hybridMultilevel"/>
    <w:tmpl w:val="6922C25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DF15C76"/>
    <w:multiLevelType w:val="hybridMultilevel"/>
    <w:tmpl w:val="E3B88A8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30E1BA8"/>
    <w:multiLevelType w:val="hybridMultilevel"/>
    <w:tmpl w:val="6DE4453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5">
    <w:nsid w:val="245914FA"/>
    <w:multiLevelType w:val="hybridMultilevel"/>
    <w:tmpl w:val="D1D201A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5903D4A"/>
    <w:multiLevelType w:val="hybridMultilevel"/>
    <w:tmpl w:val="1B30806E"/>
    <w:lvl w:ilvl="0" w:tplc="0419000D">
      <w:start w:val="1"/>
      <w:numFmt w:val="bullet"/>
      <w:lvlText w:val=""/>
      <w:lvlJc w:val="left"/>
      <w:pPr>
        <w:tabs>
          <w:tab w:val="num" w:pos="787"/>
        </w:tabs>
        <w:ind w:left="787" w:hanging="360"/>
      </w:pPr>
      <w:rPr>
        <w:rFonts w:ascii="Wingdings" w:hAnsi="Wingdings" w:hint="default"/>
      </w:rPr>
    </w:lvl>
    <w:lvl w:ilvl="1" w:tplc="04190003" w:tentative="1">
      <w:start w:val="1"/>
      <w:numFmt w:val="bullet"/>
      <w:lvlText w:val="o"/>
      <w:lvlJc w:val="left"/>
      <w:pPr>
        <w:tabs>
          <w:tab w:val="num" w:pos="1507"/>
        </w:tabs>
        <w:ind w:left="1507" w:hanging="360"/>
      </w:pPr>
      <w:rPr>
        <w:rFonts w:ascii="Courier New" w:hAnsi="Courier New" w:cs="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cs="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cs="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17">
    <w:nsid w:val="2B1B70D7"/>
    <w:multiLevelType w:val="hybridMultilevel"/>
    <w:tmpl w:val="8A8810BC"/>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2B5D5AC6"/>
    <w:multiLevelType w:val="hybridMultilevel"/>
    <w:tmpl w:val="1F92863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9">
    <w:nsid w:val="325E0148"/>
    <w:multiLevelType w:val="hybridMultilevel"/>
    <w:tmpl w:val="92BA978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2FE0778"/>
    <w:multiLevelType w:val="hybridMultilevel"/>
    <w:tmpl w:val="7EBA18F6"/>
    <w:lvl w:ilvl="0" w:tplc="0419000D">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1">
    <w:nsid w:val="38EF79DE"/>
    <w:multiLevelType w:val="hybridMultilevel"/>
    <w:tmpl w:val="2166958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3D7F5F5C"/>
    <w:multiLevelType w:val="hybridMultilevel"/>
    <w:tmpl w:val="4366EE3E"/>
    <w:lvl w:ilvl="0" w:tplc="DE10C280">
      <w:start w:val="6"/>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Times New Roman" w:hint="default"/>
      </w:rPr>
    </w:lvl>
    <w:lvl w:ilvl="3" w:tplc="04190001">
      <w:start w:val="1"/>
      <w:numFmt w:val="bullet"/>
      <w:lvlText w:val=""/>
      <w:lvlJc w:val="left"/>
      <w:pPr>
        <w:tabs>
          <w:tab w:val="num" w:pos="3229"/>
        </w:tabs>
        <w:ind w:left="3229" w:hanging="360"/>
      </w:pPr>
      <w:rPr>
        <w:rFonts w:ascii="Symbol" w:hAnsi="Symbol" w:cs="Times New Roman"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Times New Roman" w:hint="default"/>
      </w:rPr>
    </w:lvl>
    <w:lvl w:ilvl="6" w:tplc="04190001">
      <w:start w:val="1"/>
      <w:numFmt w:val="bullet"/>
      <w:lvlText w:val=""/>
      <w:lvlJc w:val="left"/>
      <w:pPr>
        <w:tabs>
          <w:tab w:val="num" w:pos="5389"/>
        </w:tabs>
        <w:ind w:left="5389" w:hanging="360"/>
      </w:pPr>
      <w:rPr>
        <w:rFonts w:ascii="Symbol" w:hAnsi="Symbol" w:cs="Times New Roman"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Times New Roman" w:hint="default"/>
      </w:rPr>
    </w:lvl>
  </w:abstractNum>
  <w:abstractNum w:abstractNumId="23">
    <w:nsid w:val="3E9048AA"/>
    <w:multiLevelType w:val="hybridMultilevel"/>
    <w:tmpl w:val="40905C1E"/>
    <w:lvl w:ilvl="0" w:tplc="B15A50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D90F65"/>
    <w:multiLevelType w:val="hybridMultilevel"/>
    <w:tmpl w:val="9B629A4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0E69FD"/>
    <w:multiLevelType w:val="hybridMultilevel"/>
    <w:tmpl w:val="94A64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A845E6"/>
    <w:multiLevelType w:val="hybridMultilevel"/>
    <w:tmpl w:val="9E5EF21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01B5A1D"/>
    <w:multiLevelType w:val="multilevel"/>
    <w:tmpl w:val="A3DE03C0"/>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789"/>
        </w:tabs>
        <w:ind w:left="1789" w:hanging="360"/>
      </w:pPr>
      <w:rPr>
        <w:rFonts w:ascii="Courier New" w:hAnsi="Courier New"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28">
    <w:nsid w:val="57F46FB9"/>
    <w:multiLevelType w:val="hybridMultilevel"/>
    <w:tmpl w:val="B2BAF9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8BB4FF2"/>
    <w:multiLevelType w:val="hybridMultilevel"/>
    <w:tmpl w:val="93C0C84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9415326"/>
    <w:multiLevelType w:val="hybridMultilevel"/>
    <w:tmpl w:val="D970482C"/>
    <w:lvl w:ilvl="0" w:tplc="55E462FE">
      <w:start w:val="1"/>
      <w:numFmt w:val="bullet"/>
      <w:lvlText w:val=""/>
      <w:lvlJc w:val="left"/>
      <w:pPr>
        <w:tabs>
          <w:tab w:val="num" w:pos="1490"/>
        </w:tabs>
        <w:ind w:left="149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B1E4B51"/>
    <w:multiLevelType w:val="hybridMultilevel"/>
    <w:tmpl w:val="C9485A14"/>
    <w:lvl w:ilvl="0" w:tplc="0419000D">
      <w:start w:val="1"/>
      <w:numFmt w:val="bullet"/>
      <w:lvlText w:val=""/>
      <w:lvlJc w:val="left"/>
      <w:pPr>
        <w:tabs>
          <w:tab w:val="num" w:pos="1494"/>
        </w:tabs>
        <w:ind w:left="1494" w:hanging="360"/>
      </w:pPr>
      <w:rPr>
        <w:rFonts w:ascii="Wingdings" w:hAnsi="Wingdings" w:hint="default"/>
      </w:rPr>
    </w:lvl>
    <w:lvl w:ilvl="1" w:tplc="04190003" w:tentative="1">
      <w:start w:val="1"/>
      <w:numFmt w:val="bullet"/>
      <w:lvlText w:val="o"/>
      <w:lvlJc w:val="left"/>
      <w:pPr>
        <w:tabs>
          <w:tab w:val="num" w:pos="2214"/>
        </w:tabs>
        <w:ind w:left="2214" w:hanging="360"/>
      </w:pPr>
      <w:rPr>
        <w:rFonts w:ascii="Courier New" w:hAnsi="Courier New" w:cs="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cs="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cs="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32">
    <w:nsid w:val="6A057DEB"/>
    <w:multiLevelType w:val="hybridMultilevel"/>
    <w:tmpl w:val="F9F0204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C2F0ACD"/>
    <w:multiLevelType w:val="hybridMultilevel"/>
    <w:tmpl w:val="F3CC95A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37B0CDF"/>
    <w:multiLevelType w:val="hybridMultilevel"/>
    <w:tmpl w:val="E842AD08"/>
    <w:lvl w:ilvl="0" w:tplc="0419000D">
      <w:start w:val="1"/>
      <w:numFmt w:val="bullet"/>
      <w:lvlText w:val=""/>
      <w:lvlJc w:val="left"/>
      <w:pPr>
        <w:tabs>
          <w:tab w:val="num" w:pos="928"/>
        </w:tabs>
        <w:ind w:left="92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47F7F61"/>
    <w:multiLevelType w:val="hybridMultilevel"/>
    <w:tmpl w:val="F36ACB2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5D70AA0"/>
    <w:multiLevelType w:val="hybridMultilevel"/>
    <w:tmpl w:val="AFD05D2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A4B6B3F"/>
    <w:multiLevelType w:val="hybridMultilevel"/>
    <w:tmpl w:val="61BE5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C576D0A"/>
    <w:multiLevelType w:val="hybridMultilevel"/>
    <w:tmpl w:val="E2FED51E"/>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38"/>
  </w:num>
  <w:num w:numId="2">
    <w:abstractNumId w:val="17"/>
  </w:num>
  <w:num w:numId="3">
    <w:abstractNumId w:val="34"/>
  </w:num>
  <w:num w:numId="4">
    <w:abstractNumId w:val="10"/>
  </w:num>
  <w:num w:numId="5">
    <w:abstractNumId w:val="19"/>
  </w:num>
  <w:num w:numId="6">
    <w:abstractNumId w:val="1"/>
  </w:num>
  <w:num w:numId="7">
    <w:abstractNumId w:val="2"/>
  </w:num>
  <w:num w:numId="8">
    <w:abstractNumId w:val="35"/>
  </w:num>
  <w:num w:numId="9">
    <w:abstractNumId w:val="21"/>
  </w:num>
  <w:num w:numId="10">
    <w:abstractNumId w:val="22"/>
  </w:num>
  <w:num w:numId="11">
    <w:abstractNumId w:val="29"/>
  </w:num>
  <w:num w:numId="12">
    <w:abstractNumId w:val="15"/>
  </w:num>
  <w:num w:numId="13">
    <w:abstractNumId w:val="24"/>
  </w:num>
  <w:num w:numId="14">
    <w:abstractNumId w:val="12"/>
  </w:num>
  <w:num w:numId="15">
    <w:abstractNumId w:val="33"/>
  </w:num>
  <w:num w:numId="16">
    <w:abstractNumId w:val="9"/>
  </w:num>
  <w:num w:numId="17">
    <w:abstractNumId w:val="11"/>
  </w:num>
  <w:num w:numId="18">
    <w:abstractNumId w:val="16"/>
  </w:num>
  <w:num w:numId="19">
    <w:abstractNumId w:val="36"/>
  </w:num>
  <w:num w:numId="20">
    <w:abstractNumId w:val="28"/>
  </w:num>
  <w:num w:numId="21">
    <w:abstractNumId w:val="13"/>
  </w:num>
  <w:num w:numId="22">
    <w:abstractNumId w:val="20"/>
  </w:num>
  <w:num w:numId="23">
    <w:abstractNumId w:val="32"/>
  </w:num>
  <w:num w:numId="24">
    <w:abstractNumId w:val="27"/>
  </w:num>
  <w:num w:numId="25">
    <w:abstractNumId w:val="6"/>
  </w:num>
  <w:num w:numId="26">
    <w:abstractNumId w:val="31"/>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5"/>
  </w:num>
  <w:num w:numId="31">
    <w:abstractNumId w:val="8"/>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5"/>
  </w:num>
  <w:num w:numId="35">
    <w:abstractNumId w:val="7"/>
  </w:num>
  <w:num w:numId="36">
    <w:abstractNumId w:val="3"/>
  </w:num>
  <w:num w:numId="37">
    <w:abstractNumId w:val="4"/>
  </w:num>
  <w:num w:numId="38">
    <w:abstractNumId w:val="14"/>
  </w:num>
  <w:num w:numId="39">
    <w:abstractNumId w:val="0"/>
  </w:num>
  <w:num w:numId="4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E4422"/>
    <w:rsid w:val="000028E3"/>
    <w:rsid w:val="00003CC1"/>
    <w:rsid w:val="00005E27"/>
    <w:rsid w:val="0000771B"/>
    <w:rsid w:val="00010C53"/>
    <w:rsid w:val="0001616E"/>
    <w:rsid w:val="000171E7"/>
    <w:rsid w:val="00022D6B"/>
    <w:rsid w:val="00027249"/>
    <w:rsid w:val="00035C3A"/>
    <w:rsid w:val="000405B6"/>
    <w:rsid w:val="000415F1"/>
    <w:rsid w:val="00060DE5"/>
    <w:rsid w:val="00060ED3"/>
    <w:rsid w:val="000713CD"/>
    <w:rsid w:val="000732A0"/>
    <w:rsid w:val="0007647F"/>
    <w:rsid w:val="000A39DB"/>
    <w:rsid w:val="000B3DE4"/>
    <w:rsid w:val="000C02B9"/>
    <w:rsid w:val="000E6258"/>
    <w:rsid w:val="000E6E7B"/>
    <w:rsid w:val="0010535E"/>
    <w:rsid w:val="00105FC0"/>
    <w:rsid w:val="001068F0"/>
    <w:rsid w:val="00107645"/>
    <w:rsid w:val="00124C93"/>
    <w:rsid w:val="0013159C"/>
    <w:rsid w:val="00135872"/>
    <w:rsid w:val="001703A3"/>
    <w:rsid w:val="0017454C"/>
    <w:rsid w:val="00182E6F"/>
    <w:rsid w:val="00185E20"/>
    <w:rsid w:val="00190ED3"/>
    <w:rsid w:val="00192CD1"/>
    <w:rsid w:val="0019612B"/>
    <w:rsid w:val="00196A22"/>
    <w:rsid w:val="0019708E"/>
    <w:rsid w:val="001A62D8"/>
    <w:rsid w:val="001C0009"/>
    <w:rsid w:val="001C5AA5"/>
    <w:rsid w:val="001D26D6"/>
    <w:rsid w:val="001E7ADC"/>
    <w:rsid w:val="001F2111"/>
    <w:rsid w:val="00227732"/>
    <w:rsid w:val="002334CB"/>
    <w:rsid w:val="00243ACB"/>
    <w:rsid w:val="00265D8D"/>
    <w:rsid w:val="00267519"/>
    <w:rsid w:val="002732B6"/>
    <w:rsid w:val="0027676A"/>
    <w:rsid w:val="002A69B7"/>
    <w:rsid w:val="002B0A61"/>
    <w:rsid w:val="002D348B"/>
    <w:rsid w:val="00303AE1"/>
    <w:rsid w:val="00335878"/>
    <w:rsid w:val="00336885"/>
    <w:rsid w:val="00347431"/>
    <w:rsid w:val="00365776"/>
    <w:rsid w:val="00365F6D"/>
    <w:rsid w:val="00374DD9"/>
    <w:rsid w:val="00390F74"/>
    <w:rsid w:val="003A65B3"/>
    <w:rsid w:val="003B5B0C"/>
    <w:rsid w:val="003F4DB8"/>
    <w:rsid w:val="00400E3F"/>
    <w:rsid w:val="004024DC"/>
    <w:rsid w:val="00412425"/>
    <w:rsid w:val="00415DFF"/>
    <w:rsid w:val="00420497"/>
    <w:rsid w:val="00443C40"/>
    <w:rsid w:val="00465A03"/>
    <w:rsid w:val="00471641"/>
    <w:rsid w:val="00472C76"/>
    <w:rsid w:val="00480D69"/>
    <w:rsid w:val="004853AA"/>
    <w:rsid w:val="00495ECA"/>
    <w:rsid w:val="0049664A"/>
    <w:rsid w:val="004A7E93"/>
    <w:rsid w:val="004B6E34"/>
    <w:rsid w:val="004C1D93"/>
    <w:rsid w:val="004C471D"/>
    <w:rsid w:val="004C687A"/>
    <w:rsid w:val="004D45E8"/>
    <w:rsid w:val="004D5525"/>
    <w:rsid w:val="004E4ACE"/>
    <w:rsid w:val="004E4EDD"/>
    <w:rsid w:val="004F2CF1"/>
    <w:rsid w:val="004F6714"/>
    <w:rsid w:val="005042AB"/>
    <w:rsid w:val="00510A11"/>
    <w:rsid w:val="00526DD6"/>
    <w:rsid w:val="005331F5"/>
    <w:rsid w:val="00533228"/>
    <w:rsid w:val="00533C18"/>
    <w:rsid w:val="005465D5"/>
    <w:rsid w:val="00546C23"/>
    <w:rsid w:val="0055027D"/>
    <w:rsid w:val="00550922"/>
    <w:rsid w:val="00554461"/>
    <w:rsid w:val="005576D3"/>
    <w:rsid w:val="00560D33"/>
    <w:rsid w:val="005A6923"/>
    <w:rsid w:val="005B4280"/>
    <w:rsid w:val="005C468C"/>
    <w:rsid w:val="005D2648"/>
    <w:rsid w:val="005D4AC2"/>
    <w:rsid w:val="005D74C8"/>
    <w:rsid w:val="005E3C81"/>
    <w:rsid w:val="005E43EA"/>
    <w:rsid w:val="005E7093"/>
    <w:rsid w:val="005F407C"/>
    <w:rsid w:val="005F559D"/>
    <w:rsid w:val="0061727F"/>
    <w:rsid w:val="00620652"/>
    <w:rsid w:val="006274D2"/>
    <w:rsid w:val="006363F2"/>
    <w:rsid w:val="00645932"/>
    <w:rsid w:val="00650E2F"/>
    <w:rsid w:val="0065599A"/>
    <w:rsid w:val="006579B1"/>
    <w:rsid w:val="00662129"/>
    <w:rsid w:val="00665CA1"/>
    <w:rsid w:val="006703A6"/>
    <w:rsid w:val="00675AA0"/>
    <w:rsid w:val="006765D0"/>
    <w:rsid w:val="00681394"/>
    <w:rsid w:val="00683269"/>
    <w:rsid w:val="006833CE"/>
    <w:rsid w:val="00690091"/>
    <w:rsid w:val="00691DFB"/>
    <w:rsid w:val="00696885"/>
    <w:rsid w:val="00697E44"/>
    <w:rsid w:val="006B2B83"/>
    <w:rsid w:val="006D1105"/>
    <w:rsid w:val="006E28F1"/>
    <w:rsid w:val="006F1ACB"/>
    <w:rsid w:val="006F4C65"/>
    <w:rsid w:val="00703DF0"/>
    <w:rsid w:val="007073B6"/>
    <w:rsid w:val="0071118B"/>
    <w:rsid w:val="00714DCA"/>
    <w:rsid w:val="00727EF6"/>
    <w:rsid w:val="0074470D"/>
    <w:rsid w:val="00745CC0"/>
    <w:rsid w:val="00747627"/>
    <w:rsid w:val="0075042A"/>
    <w:rsid w:val="00762B31"/>
    <w:rsid w:val="00776738"/>
    <w:rsid w:val="0078145A"/>
    <w:rsid w:val="007C4764"/>
    <w:rsid w:val="007C5A16"/>
    <w:rsid w:val="007D36D5"/>
    <w:rsid w:val="007D69A0"/>
    <w:rsid w:val="007E5AB7"/>
    <w:rsid w:val="007F0E3C"/>
    <w:rsid w:val="007F519C"/>
    <w:rsid w:val="007F5E94"/>
    <w:rsid w:val="0080124A"/>
    <w:rsid w:val="00802630"/>
    <w:rsid w:val="00803C9E"/>
    <w:rsid w:val="00807E3B"/>
    <w:rsid w:val="00812432"/>
    <w:rsid w:val="00821891"/>
    <w:rsid w:val="00847B1C"/>
    <w:rsid w:val="00856193"/>
    <w:rsid w:val="00862C83"/>
    <w:rsid w:val="008635FF"/>
    <w:rsid w:val="00875871"/>
    <w:rsid w:val="00891383"/>
    <w:rsid w:val="0089413D"/>
    <w:rsid w:val="008961CE"/>
    <w:rsid w:val="008C10EC"/>
    <w:rsid w:val="008E6AFD"/>
    <w:rsid w:val="008E79FD"/>
    <w:rsid w:val="008F0836"/>
    <w:rsid w:val="00900E2D"/>
    <w:rsid w:val="009028F3"/>
    <w:rsid w:val="00905ECA"/>
    <w:rsid w:val="00913E5C"/>
    <w:rsid w:val="00925550"/>
    <w:rsid w:val="009258A3"/>
    <w:rsid w:val="00930224"/>
    <w:rsid w:val="00932495"/>
    <w:rsid w:val="00937233"/>
    <w:rsid w:val="00942A4A"/>
    <w:rsid w:val="009541B7"/>
    <w:rsid w:val="0095796A"/>
    <w:rsid w:val="00961BD1"/>
    <w:rsid w:val="009653CA"/>
    <w:rsid w:val="009700D3"/>
    <w:rsid w:val="00970483"/>
    <w:rsid w:val="00971456"/>
    <w:rsid w:val="00981C8F"/>
    <w:rsid w:val="009829B7"/>
    <w:rsid w:val="00982EAD"/>
    <w:rsid w:val="009A2315"/>
    <w:rsid w:val="009A4DCA"/>
    <w:rsid w:val="009A5433"/>
    <w:rsid w:val="009B2CFB"/>
    <w:rsid w:val="009B424E"/>
    <w:rsid w:val="009C7AF0"/>
    <w:rsid w:val="009E0AA5"/>
    <w:rsid w:val="009F1E1C"/>
    <w:rsid w:val="00A3736F"/>
    <w:rsid w:val="00A452D8"/>
    <w:rsid w:val="00A47608"/>
    <w:rsid w:val="00A53CCB"/>
    <w:rsid w:val="00A61653"/>
    <w:rsid w:val="00A7068D"/>
    <w:rsid w:val="00A82BF0"/>
    <w:rsid w:val="00A974EA"/>
    <w:rsid w:val="00AA0010"/>
    <w:rsid w:val="00AB20FD"/>
    <w:rsid w:val="00AB2A37"/>
    <w:rsid w:val="00AB61B4"/>
    <w:rsid w:val="00AC4A54"/>
    <w:rsid w:val="00B04F82"/>
    <w:rsid w:val="00B1119B"/>
    <w:rsid w:val="00B170DD"/>
    <w:rsid w:val="00B33755"/>
    <w:rsid w:val="00B34D07"/>
    <w:rsid w:val="00B42833"/>
    <w:rsid w:val="00B71776"/>
    <w:rsid w:val="00B91669"/>
    <w:rsid w:val="00B92250"/>
    <w:rsid w:val="00B929FB"/>
    <w:rsid w:val="00B93C5A"/>
    <w:rsid w:val="00B94371"/>
    <w:rsid w:val="00BA34B6"/>
    <w:rsid w:val="00BA3D36"/>
    <w:rsid w:val="00BB0BB3"/>
    <w:rsid w:val="00BB226D"/>
    <w:rsid w:val="00BC17FB"/>
    <w:rsid w:val="00BD277D"/>
    <w:rsid w:val="00BD41C8"/>
    <w:rsid w:val="00BD4E9C"/>
    <w:rsid w:val="00BE28B2"/>
    <w:rsid w:val="00BF2DD7"/>
    <w:rsid w:val="00BF5D64"/>
    <w:rsid w:val="00BF6C75"/>
    <w:rsid w:val="00C02C3C"/>
    <w:rsid w:val="00C04106"/>
    <w:rsid w:val="00C27096"/>
    <w:rsid w:val="00C41FB3"/>
    <w:rsid w:val="00C452FD"/>
    <w:rsid w:val="00C77037"/>
    <w:rsid w:val="00C770FA"/>
    <w:rsid w:val="00C8001D"/>
    <w:rsid w:val="00C80D2D"/>
    <w:rsid w:val="00C87147"/>
    <w:rsid w:val="00C96F61"/>
    <w:rsid w:val="00CA460D"/>
    <w:rsid w:val="00CA5415"/>
    <w:rsid w:val="00CB0C8C"/>
    <w:rsid w:val="00CC15FA"/>
    <w:rsid w:val="00CC3C36"/>
    <w:rsid w:val="00CE1232"/>
    <w:rsid w:val="00CF5D8E"/>
    <w:rsid w:val="00CF684C"/>
    <w:rsid w:val="00D0097B"/>
    <w:rsid w:val="00D019D2"/>
    <w:rsid w:val="00D12CA3"/>
    <w:rsid w:val="00D154BF"/>
    <w:rsid w:val="00D165E8"/>
    <w:rsid w:val="00D26402"/>
    <w:rsid w:val="00D32817"/>
    <w:rsid w:val="00D47234"/>
    <w:rsid w:val="00D5093A"/>
    <w:rsid w:val="00D51886"/>
    <w:rsid w:val="00D6240D"/>
    <w:rsid w:val="00D63A17"/>
    <w:rsid w:val="00D657EB"/>
    <w:rsid w:val="00D75F50"/>
    <w:rsid w:val="00D82668"/>
    <w:rsid w:val="00D9032C"/>
    <w:rsid w:val="00D9619B"/>
    <w:rsid w:val="00D979F9"/>
    <w:rsid w:val="00DA6FE8"/>
    <w:rsid w:val="00DC1697"/>
    <w:rsid w:val="00DC3400"/>
    <w:rsid w:val="00DC34D0"/>
    <w:rsid w:val="00DC7C98"/>
    <w:rsid w:val="00DD1A11"/>
    <w:rsid w:val="00DE27D4"/>
    <w:rsid w:val="00DE2E88"/>
    <w:rsid w:val="00DF693E"/>
    <w:rsid w:val="00E02932"/>
    <w:rsid w:val="00E103D4"/>
    <w:rsid w:val="00E17245"/>
    <w:rsid w:val="00E26D2B"/>
    <w:rsid w:val="00E26DEF"/>
    <w:rsid w:val="00E33922"/>
    <w:rsid w:val="00E36F5C"/>
    <w:rsid w:val="00E37459"/>
    <w:rsid w:val="00E60B88"/>
    <w:rsid w:val="00E61998"/>
    <w:rsid w:val="00E7114A"/>
    <w:rsid w:val="00E7181C"/>
    <w:rsid w:val="00E86FEB"/>
    <w:rsid w:val="00E93074"/>
    <w:rsid w:val="00E94F07"/>
    <w:rsid w:val="00EB2AA4"/>
    <w:rsid w:val="00EB3A37"/>
    <w:rsid w:val="00ED31DC"/>
    <w:rsid w:val="00EE0D97"/>
    <w:rsid w:val="00EE74D1"/>
    <w:rsid w:val="00F16A11"/>
    <w:rsid w:val="00F30C60"/>
    <w:rsid w:val="00F45BFD"/>
    <w:rsid w:val="00F4627A"/>
    <w:rsid w:val="00F47F3C"/>
    <w:rsid w:val="00F8359E"/>
    <w:rsid w:val="00F83BAB"/>
    <w:rsid w:val="00F95FC3"/>
    <w:rsid w:val="00F961C8"/>
    <w:rsid w:val="00FA4FAD"/>
    <w:rsid w:val="00FB2562"/>
    <w:rsid w:val="00FB47FA"/>
    <w:rsid w:val="00FC68FA"/>
    <w:rsid w:val="00FE4422"/>
    <w:rsid w:val="00FF3078"/>
    <w:rsid w:val="00FF59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2495"/>
    <w:rPr>
      <w:sz w:val="24"/>
      <w:szCs w:val="24"/>
    </w:rPr>
  </w:style>
  <w:style w:type="paragraph" w:styleId="1">
    <w:name w:val="heading 1"/>
    <w:basedOn w:val="a"/>
    <w:next w:val="a"/>
    <w:qFormat/>
    <w:rsid w:val="00932495"/>
    <w:pPr>
      <w:keepNext/>
      <w:spacing w:before="240" w:after="60"/>
      <w:outlineLvl w:val="0"/>
    </w:pPr>
    <w:rPr>
      <w:rFonts w:ascii="Arial" w:hAnsi="Arial" w:cs="Arial"/>
      <w:b/>
      <w:bCs/>
      <w:kern w:val="32"/>
      <w:sz w:val="32"/>
      <w:szCs w:val="32"/>
    </w:rPr>
  </w:style>
  <w:style w:type="paragraph" w:styleId="2">
    <w:name w:val="heading 2"/>
    <w:basedOn w:val="a"/>
    <w:next w:val="a"/>
    <w:qFormat/>
    <w:rsid w:val="00932495"/>
    <w:pPr>
      <w:keepNext/>
      <w:spacing w:line="360" w:lineRule="auto"/>
      <w:ind w:firstLine="540"/>
      <w:outlineLvl w:val="1"/>
    </w:pPr>
    <w:rPr>
      <w:sz w:val="28"/>
      <w:szCs w:val="28"/>
    </w:rPr>
  </w:style>
  <w:style w:type="paragraph" w:styleId="3">
    <w:name w:val="heading 3"/>
    <w:basedOn w:val="a"/>
    <w:next w:val="a"/>
    <w:qFormat/>
    <w:rsid w:val="00932495"/>
    <w:pPr>
      <w:keepNext/>
      <w:spacing w:before="240" w:after="60"/>
      <w:outlineLvl w:val="2"/>
    </w:pPr>
    <w:rPr>
      <w:rFonts w:ascii="Arial" w:hAnsi="Arial" w:cs="Arial"/>
      <w:b/>
      <w:bCs/>
      <w:sz w:val="26"/>
      <w:szCs w:val="26"/>
    </w:rPr>
  </w:style>
  <w:style w:type="paragraph" w:styleId="4">
    <w:name w:val="heading 4"/>
    <w:basedOn w:val="a"/>
    <w:next w:val="a"/>
    <w:qFormat/>
    <w:rsid w:val="00932495"/>
    <w:pPr>
      <w:keepNext/>
      <w:spacing w:before="240" w:after="60"/>
      <w:outlineLvl w:val="3"/>
    </w:pPr>
    <w:rPr>
      <w:b/>
      <w:bCs/>
      <w:sz w:val="28"/>
      <w:szCs w:val="28"/>
    </w:rPr>
  </w:style>
  <w:style w:type="paragraph" w:styleId="5">
    <w:name w:val="heading 5"/>
    <w:basedOn w:val="a"/>
    <w:next w:val="a"/>
    <w:qFormat/>
    <w:rsid w:val="00932495"/>
    <w:pPr>
      <w:keepNext/>
      <w:spacing w:line="360" w:lineRule="auto"/>
      <w:ind w:firstLine="540"/>
      <w:jc w:val="both"/>
      <w:outlineLvl w:val="4"/>
    </w:pPr>
    <w:rPr>
      <w:sz w:val="28"/>
      <w:szCs w:val="28"/>
    </w:rPr>
  </w:style>
  <w:style w:type="paragraph" w:styleId="8">
    <w:name w:val="heading 8"/>
    <w:basedOn w:val="a"/>
    <w:next w:val="a"/>
    <w:qFormat/>
    <w:rsid w:val="00932495"/>
    <w:pPr>
      <w:spacing w:before="240" w:after="60"/>
      <w:outlineLvl w:val="7"/>
    </w:pPr>
    <w:rPr>
      <w:i/>
      <w:iCs/>
    </w:rPr>
  </w:style>
  <w:style w:type="paragraph" w:styleId="9">
    <w:name w:val="heading 9"/>
    <w:basedOn w:val="a"/>
    <w:next w:val="a"/>
    <w:qFormat/>
    <w:rsid w:val="0093249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4024DC"/>
    <w:rPr>
      <w:rFonts w:ascii="Verdana" w:hAnsi="Verdana" w:cs="Verdana"/>
      <w:sz w:val="20"/>
      <w:szCs w:val="20"/>
      <w:lang w:val="en-US" w:eastAsia="en-US"/>
    </w:rPr>
  </w:style>
  <w:style w:type="paragraph" w:styleId="a4">
    <w:name w:val="Body Text"/>
    <w:basedOn w:val="a"/>
    <w:rsid w:val="00932495"/>
    <w:pPr>
      <w:widowControl w:val="0"/>
      <w:autoSpaceDE w:val="0"/>
      <w:autoSpaceDN w:val="0"/>
      <w:adjustRightInd w:val="0"/>
      <w:jc w:val="both"/>
    </w:pPr>
    <w:rPr>
      <w:sz w:val="28"/>
      <w:szCs w:val="28"/>
    </w:rPr>
  </w:style>
  <w:style w:type="paragraph" w:styleId="a5">
    <w:name w:val="Title"/>
    <w:basedOn w:val="a"/>
    <w:qFormat/>
    <w:rsid w:val="00932495"/>
    <w:pPr>
      <w:widowControl w:val="0"/>
      <w:autoSpaceDE w:val="0"/>
      <w:autoSpaceDN w:val="0"/>
      <w:adjustRightInd w:val="0"/>
      <w:ind w:left="360"/>
      <w:jc w:val="center"/>
    </w:pPr>
    <w:rPr>
      <w:sz w:val="28"/>
      <w:szCs w:val="28"/>
    </w:rPr>
  </w:style>
  <w:style w:type="paragraph" w:styleId="30">
    <w:name w:val="Body Text Indent 3"/>
    <w:basedOn w:val="a"/>
    <w:rsid w:val="00932495"/>
    <w:pPr>
      <w:spacing w:after="120"/>
      <w:ind w:left="283"/>
    </w:pPr>
    <w:rPr>
      <w:sz w:val="16"/>
      <w:szCs w:val="16"/>
    </w:rPr>
  </w:style>
  <w:style w:type="paragraph" w:customStyle="1" w:styleId="a6">
    <w:name w:val="Заголовок"/>
    <w:basedOn w:val="a"/>
    <w:next w:val="a4"/>
    <w:rsid w:val="00932495"/>
    <w:pPr>
      <w:keepNext/>
      <w:widowControl w:val="0"/>
      <w:suppressAutoHyphens/>
      <w:spacing w:before="240" w:after="120"/>
    </w:pPr>
    <w:rPr>
      <w:rFonts w:ascii="Arial" w:eastAsia="Lucida Sans Unicode" w:hAnsi="Arial" w:cs="Tahoma"/>
      <w:kern w:val="1"/>
      <w:sz w:val="28"/>
      <w:szCs w:val="28"/>
    </w:rPr>
  </w:style>
  <w:style w:type="paragraph" w:styleId="20">
    <w:name w:val="Body Text 2"/>
    <w:basedOn w:val="a"/>
    <w:rsid w:val="00932495"/>
    <w:pPr>
      <w:spacing w:after="120" w:line="480" w:lineRule="auto"/>
    </w:pPr>
  </w:style>
  <w:style w:type="paragraph" w:customStyle="1" w:styleId="a7">
    <w:name w:val="Содержимое таблицы"/>
    <w:basedOn w:val="a"/>
    <w:rsid w:val="00932495"/>
    <w:pPr>
      <w:widowControl w:val="0"/>
      <w:suppressLineNumbers/>
      <w:suppressAutoHyphens/>
    </w:pPr>
    <w:rPr>
      <w:rFonts w:eastAsia="Lucida Sans Unicode"/>
      <w:kern w:val="1"/>
    </w:rPr>
  </w:style>
  <w:style w:type="paragraph" w:styleId="31">
    <w:name w:val="Body Text 3"/>
    <w:basedOn w:val="a"/>
    <w:rsid w:val="00932495"/>
    <w:pPr>
      <w:spacing w:after="120"/>
    </w:pPr>
    <w:rPr>
      <w:sz w:val="16"/>
      <w:szCs w:val="16"/>
    </w:rPr>
  </w:style>
  <w:style w:type="paragraph" w:styleId="22">
    <w:name w:val="Body Text Indent 2"/>
    <w:basedOn w:val="a"/>
    <w:rsid w:val="00932495"/>
    <w:pPr>
      <w:spacing w:after="120" w:line="480" w:lineRule="auto"/>
      <w:ind w:left="283"/>
    </w:pPr>
  </w:style>
  <w:style w:type="character" w:styleId="a8">
    <w:name w:val="Hyperlink"/>
    <w:rsid w:val="00932495"/>
    <w:rPr>
      <w:color w:val="0000FF"/>
      <w:u w:val="single"/>
    </w:rPr>
  </w:style>
  <w:style w:type="table" w:styleId="a9">
    <w:name w:val="Table Grid"/>
    <w:basedOn w:val="a1"/>
    <w:uiPriority w:val="59"/>
    <w:rsid w:val="009C7A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rsid w:val="0055027D"/>
    <w:rPr>
      <w:rFonts w:ascii="Calibri" w:hAnsi="Calibri"/>
      <w:sz w:val="22"/>
      <w:szCs w:val="22"/>
    </w:rPr>
  </w:style>
  <w:style w:type="paragraph" w:customStyle="1" w:styleId="11">
    <w:name w:val="Знак1"/>
    <w:basedOn w:val="a"/>
    <w:rsid w:val="006B2B83"/>
    <w:rPr>
      <w:rFonts w:ascii="Verdana" w:hAnsi="Verdana" w:cs="Verdana"/>
      <w:sz w:val="20"/>
      <w:szCs w:val="20"/>
      <w:lang w:val="en-US" w:eastAsia="en-US"/>
    </w:rPr>
  </w:style>
  <w:style w:type="character" w:customStyle="1" w:styleId="st">
    <w:name w:val="st"/>
    <w:basedOn w:val="a0"/>
    <w:rsid w:val="005C468C"/>
  </w:style>
  <w:style w:type="character" w:styleId="aa">
    <w:name w:val="Emphasis"/>
    <w:qFormat/>
    <w:rsid w:val="005C468C"/>
    <w:rPr>
      <w:i/>
      <w:iCs/>
    </w:rPr>
  </w:style>
  <w:style w:type="paragraph" w:styleId="ab">
    <w:name w:val="No Spacing"/>
    <w:uiPriority w:val="1"/>
    <w:qFormat/>
    <w:rsid w:val="00856193"/>
    <w:pPr>
      <w:suppressAutoHyphens/>
    </w:pPr>
    <w:rPr>
      <w:rFonts w:ascii="Calibri" w:eastAsia="Calibri" w:hAnsi="Calibri"/>
      <w:sz w:val="22"/>
      <w:szCs w:val="22"/>
      <w:lang w:eastAsia="ar-SA"/>
    </w:rPr>
  </w:style>
  <w:style w:type="paragraph" w:customStyle="1" w:styleId="14TexstOSNOVA1012">
    <w:name w:val="14TexstOSNOVA_10/12"/>
    <w:basedOn w:val="a"/>
    <w:rsid w:val="00B33755"/>
    <w:pPr>
      <w:autoSpaceDE w:val="0"/>
      <w:spacing w:line="240" w:lineRule="atLeast"/>
      <w:ind w:firstLine="340"/>
      <w:jc w:val="both"/>
      <w:textAlignment w:val="center"/>
    </w:pPr>
    <w:rPr>
      <w:rFonts w:ascii="PragmaticaC" w:hAnsi="PragmaticaC" w:cs="PragmaticaC"/>
      <w:color w:val="000000"/>
      <w:kern w:val="1"/>
      <w:sz w:val="20"/>
      <w:szCs w:val="20"/>
      <w:lang w:eastAsia="ar-SA"/>
    </w:rPr>
  </w:style>
  <w:style w:type="paragraph" w:customStyle="1" w:styleId="ac">
    <w:name w:val="А ОСН ТЕКСТ"/>
    <w:basedOn w:val="a"/>
    <w:rsid w:val="00B33755"/>
    <w:pPr>
      <w:spacing w:line="360" w:lineRule="auto"/>
      <w:ind w:firstLine="454"/>
      <w:jc w:val="both"/>
    </w:pPr>
    <w:rPr>
      <w:caps/>
      <w:color w:val="000000"/>
      <w:kern w:val="1"/>
      <w:sz w:val="28"/>
      <w:szCs w:val="28"/>
      <w:lang w:eastAsia="ar-SA"/>
    </w:rPr>
  </w:style>
  <w:style w:type="character" w:customStyle="1" w:styleId="ad">
    <w:name w:val="Символ сноски"/>
    <w:rsid w:val="00DE2E88"/>
    <w:rPr>
      <w:vertAlign w:val="superscript"/>
    </w:rPr>
  </w:style>
  <w:style w:type="paragraph" w:customStyle="1" w:styleId="09PodZAG">
    <w:name w:val="09PodZAG_п/ж"/>
    <w:basedOn w:val="a"/>
    <w:rsid w:val="00DE2E88"/>
    <w:pPr>
      <w:autoSpaceDE w:val="0"/>
      <w:spacing w:after="113" w:line="240" w:lineRule="atLeast"/>
      <w:jc w:val="center"/>
      <w:textAlignment w:val="center"/>
    </w:pPr>
    <w:rPr>
      <w:rFonts w:ascii="FuturisC" w:hAnsi="FuturisC" w:cs="FuturisC"/>
      <w:b/>
      <w:bCs/>
      <w:caps/>
      <w:color w:val="000000"/>
      <w:kern w:val="1"/>
      <w:sz w:val="22"/>
      <w:szCs w:val="22"/>
      <w:lang w:eastAsia="ar-SA"/>
    </w:rPr>
  </w:style>
  <w:style w:type="character" w:customStyle="1" w:styleId="s1">
    <w:name w:val="s1"/>
    <w:rsid w:val="00DE2E88"/>
  </w:style>
  <w:style w:type="paragraph" w:customStyle="1" w:styleId="p4">
    <w:name w:val="p4"/>
    <w:basedOn w:val="a"/>
    <w:rsid w:val="00DE2E88"/>
    <w:pPr>
      <w:spacing w:before="280" w:after="280"/>
    </w:pPr>
    <w:rPr>
      <w:kern w:val="1"/>
      <w:lang w:eastAsia="ar-SA"/>
    </w:rPr>
  </w:style>
  <w:style w:type="paragraph" w:customStyle="1" w:styleId="23">
    <w:name w:val="Без интервала2"/>
    <w:rsid w:val="00930224"/>
    <w:pPr>
      <w:suppressAutoHyphens/>
    </w:pPr>
    <w:rPr>
      <w:rFonts w:ascii="Calibri" w:hAnsi="Calibri"/>
      <w:sz w:val="22"/>
      <w:szCs w:val="22"/>
      <w:lang w:eastAsia="ar-SA"/>
    </w:rPr>
  </w:style>
  <w:style w:type="paragraph" w:customStyle="1" w:styleId="12">
    <w:name w:val="Абзац списка1"/>
    <w:basedOn w:val="a"/>
    <w:rsid w:val="00930224"/>
    <w:pPr>
      <w:spacing w:after="200" w:line="276" w:lineRule="auto"/>
      <w:ind w:left="720"/>
    </w:pPr>
    <w:rPr>
      <w:rFonts w:ascii="Calibri" w:hAnsi="Calibri"/>
      <w:kern w:val="1"/>
      <w:sz w:val="22"/>
      <w:szCs w:val="22"/>
      <w:lang w:eastAsia="ar-SA"/>
    </w:rPr>
  </w:style>
  <w:style w:type="paragraph" w:customStyle="1" w:styleId="ae">
    <w:name w:val="Основной"/>
    <w:basedOn w:val="a"/>
    <w:link w:val="af"/>
    <w:uiPriority w:val="99"/>
    <w:rsid w:val="00802630"/>
    <w:pPr>
      <w:autoSpaceDE w:val="0"/>
      <w:spacing w:line="214" w:lineRule="atLeast"/>
      <w:ind w:firstLine="283"/>
      <w:jc w:val="both"/>
      <w:textAlignment w:val="center"/>
    </w:pPr>
    <w:rPr>
      <w:rFonts w:ascii="NewtonCSanPin" w:hAnsi="NewtonCSanPin" w:cs="NewtonCSanPin"/>
      <w:color w:val="000000"/>
      <w:kern w:val="1"/>
      <w:sz w:val="21"/>
      <w:szCs w:val="21"/>
      <w:lang w:eastAsia="ar-SA"/>
    </w:rPr>
  </w:style>
  <w:style w:type="character" w:customStyle="1" w:styleId="af">
    <w:name w:val="Основной Знак"/>
    <w:link w:val="ae"/>
    <w:uiPriority w:val="99"/>
    <w:locked/>
    <w:rsid w:val="00802630"/>
    <w:rPr>
      <w:rFonts w:ascii="NewtonCSanPin" w:hAnsi="NewtonCSanPin" w:cs="NewtonCSanPin"/>
      <w:color w:val="000000"/>
      <w:kern w:val="1"/>
      <w:sz w:val="21"/>
      <w:szCs w:val="21"/>
      <w:lang w:eastAsia="ar-SA"/>
    </w:rPr>
  </w:style>
  <w:style w:type="paragraph" w:customStyle="1" w:styleId="21">
    <w:name w:val="Средняя сетка 21"/>
    <w:basedOn w:val="a"/>
    <w:uiPriority w:val="99"/>
    <w:rsid w:val="00802630"/>
    <w:pPr>
      <w:numPr>
        <w:numId w:val="39"/>
      </w:numPr>
      <w:spacing w:line="360" w:lineRule="auto"/>
      <w:jc w:val="both"/>
      <w:outlineLvl w:val="1"/>
    </w:pPr>
    <w:rPr>
      <w:rFonts w:eastAsia="Calibri"/>
      <w:sz w:val="28"/>
      <w:szCs w:val="28"/>
    </w:rPr>
  </w:style>
  <w:style w:type="paragraph" w:customStyle="1" w:styleId="Default">
    <w:name w:val="Default"/>
    <w:uiPriority w:val="99"/>
    <w:rsid w:val="00F8359E"/>
    <w:pPr>
      <w:suppressAutoHyphens/>
      <w:autoSpaceDE w:val="0"/>
    </w:pPr>
    <w:rPr>
      <w:color w:val="000000"/>
      <w:sz w:val="24"/>
      <w:szCs w:val="24"/>
      <w:lang w:eastAsia="ar-SA"/>
    </w:rPr>
  </w:style>
  <w:style w:type="character" w:customStyle="1" w:styleId="13">
    <w:name w:val="Основной текст + Курсив1"/>
    <w:rsid w:val="009A2315"/>
    <w:rPr>
      <w:rFonts w:ascii="Times New Roman" w:eastAsia="Times New Roman" w:hAnsi="Times New Roman"/>
      <w:i/>
      <w:caps/>
      <w:color w:val="00000A"/>
      <w:spacing w:val="0"/>
      <w:kern w:val="1"/>
      <w:sz w:val="22"/>
      <w:lang w:val="ru-RU"/>
    </w:rPr>
  </w:style>
  <w:style w:type="paragraph" w:styleId="af0">
    <w:name w:val="Balloon Text"/>
    <w:basedOn w:val="a"/>
    <w:link w:val="af1"/>
    <w:rsid w:val="007E5AB7"/>
    <w:rPr>
      <w:rFonts w:ascii="Tahoma" w:hAnsi="Tahoma" w:cs="Tahoma"/>
      <w:sz w:val="16"/>
      <w:szCs w:val="16"/>
    </w:rPr>
  </w:style>
  <w:style w:type="character" w:customStyle="1" w:styleId="af1">
    <w:name w:val="Текст выноски Знак"/>
    <w:basedOn w:val="a0"/>
    <w:link w:val="af0"/>
    <w:rsid w:val="007E5A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A138C-CCD5-43E5-BBA1-8326A54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9001</Words>
  <Characters>71375</Characters>
  <Application>Microsoft Office Word</Application>
  <DocSecurity>0</DocSecurity>
  <Lines>594</Lines>
  <Paragraphs>160</Paragraphs>
  <ScaleCrop>false</ScaleCrop>
  <HeadingPairs>
    <vt:vector size="2" baseType="variant">
      <vt:variant>
        <vt:lpstr>Название</vt:lpstr>
      </vt:variant>
      <vt:variant>
        <vt:i4>1</vt:i4>
      </vt:variant>
    </vt:vector>
  </HeadingPairs>
  <TitlesOfParts>
    <vt:vector size="1" baseType="lpstr">
      <vt:lpstr>СОДЕРЖАНИЕ ОБРАЗОВАТЕЛЬНОЙ   ПРОГРАММЫ</vt:lpstr>
    </vt:vector>
  </TitlesOfParts>
  <Company>15 школа</Company>
  <LinksUpToDate>false</LinksUpToDate>
  <CharactersWithSpaces>80216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ОБРАЗОВАТЕЛЬНОЙ   ПРОГРАММЫ</dc:title>
  <dc:creator>Зам директора</dc:creator>
  <cp:lastModifiedBy>Завуч</cp:lastModifiedBy>
  <cp:revision>3</cp:revision>
  <cp:lastPrinted>2018-07-18T04:09:00Z</cp:lastPrinted>
  <dcterms:created xsi:type="dcterms:W3CDTF">2018-08-06T06:31:00Z</dcterms:created>
  <dcterms:modified xsi:type="dcterms:W3CDTF">2018-08-06T06:49:00Z</dcterms:modified>
</cp:coreProperties>
</file>